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22"/>
        <w:ind w:left="1328" w:right="1369"/>
      </w:pP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-1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6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WA</w:t>
      </w:r>
      <w:r>
        <w:rPr>
          <w:rFonts w:ascii="Times New Roman" w:cs="Times New Roman" w:eastAsia="Times New Roman" w:hAnsi="Times New Roman"/>
          <w:b/>
          <w:spacing w:val="-1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W</w:t>
      </w:r>
      <w:r>
        <w:rPr>
          <w:rFonts w:ascii="Times New Roman" w:cs="Times New Roman" w:eastAsia="Times New Roman" w:hAnsi="Times New Roman"/>
          <w:b/>
          <w:spacing w:val="2"/>
          <w:w w:val="99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99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99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798" w:right="3831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Wi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7" w:line="260" w:lineRule="exact"/>
        <w:ind w:left="431" w:right="465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aya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ag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93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9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g</w:t>
      </w:r>
      <w:hyperlink r:id="rId8"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b/>
            <w:spacing w:val="-6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b/>
            <w:spacing w:val="1"/>
            <w:w w:val="99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-6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b/>
            <w:spacing w:val="-3"/>
            <w:w w:val="99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j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aya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b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b/>
            <w:spacing w:val="2"/>
            <w:w w:val="99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b/>
            <w:spacing w:val="0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b/>
            <w:spacing w:val="0"/>
            <w:w w:val="99"/>
            <w:sz w:val="24"/>
            <w:szCs w:val="2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99" w:right="3942"/>
      </w:pPr>
      <w:r>
        <w:rPr>
          <w:rFonts w:ascii="Times New Roman" w:cs="Times New Roman" w:eastAsia="Times New Roman" w:hAnsi="Times New Roman"/>
          <w:b/>
          <w:i/>
          <w:spacing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47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quantitati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hod.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tudy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iabl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obtain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d,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hile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obtain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tionnai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3401"/>
      </w:pP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d: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014" w:right="4045"/>
      </w:pPr>
      <w:r>
        <w:rPr>
          <w:rFonts w:ascii="Times New Roman" w:cs="Times New Roman" w:eastAsia="Times New Roman" w:hAnsi="Times New Roman"/>
          <w:i/>
          <w:spacing w:val="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4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47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tahui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hadap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uantitatif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tuj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hubungan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ang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lalui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nunju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ntif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tidak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hadap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maha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59" w:right="4589"/>
      </w:pP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iat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1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5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-1"/>
          <w:sz w:val="24"/>
          <w:szCs w:val="24"/>
        </w:rPr>
        <w:t>aha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  <w:sectPr>
          <w:pgNumType w:start="118"/>
          <w:pgMar w:bottom="280" w:footer="766" w:header="681" w:left="1540" w:right="1220" w:top="880"/>
          <w:headerReference r:id="rId4" w:type="default"/>
          <w:headerReference r:id="rId5" w:type="default"/>
          <w:footerReference r:id="rId6" w:type="default"/>
          <w:footerReference r:id="rId7" w:type="default"/>
          <w:type w:val="continuous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/>
        <w:ind w:left="159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NDA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b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left="159" w:right="-41"/>
      </w:pPr>
      <w:r>
        <w:pict>
          <v:group coordorigin="1733,2792" coordsize="8827,0" style="position:absolute;margin-left:86.64pt;margin-top:139.603pt;width:441.36pt;height:0pt;mso-position-horizontal-relative:page;mso-position-vertical-relative:paragraph;z-index:-641">
            <v:shape coordorigin="1733,2792" coordsize="8827,0" filled="f" path="m1733,2792l10560,2792e" strokecolor="#5C2120" stroked="t" strokeweight="3.11999pt" style="position:absolute;left:1733;top:2792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59" w:lineRule="auto"/>
        <w:ind w:right="146"/>
        <w:sectPr>
          <w:type w:val="continuous"/>
          <w:pgSz w:h="16840" w:w="11900"/>
          <w:pgMar w:bottom="280" w:left="1540" w:right="1220" w:top="880"/>
          <w:cols w:equalWidth="off" w:num="2">
            <w:col w:space="722" w:w="4194"/>
            <w:col w:w="4224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38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8" w:line="359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 w:line="359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udut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2007,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 w:line="359" w:lineRule="auto"/>
        <w:ind w:left="159" w:right="-36"/>
      </w:pPr>
      <w:r>
        <w:pict>
          <v:group coordorigin="1718,3118" coordsize="8722,0" style="position:absolute;margin-left:85.92pt;margin-top:155.893pt;width:436.08pt;height:0pt;mso-position-horizontal-relative:page;mso-position-vertical-relative:paragraph;z-index:-640">
            <v:shape coordorigin="1718,3118" coordsize="8722,0" filled="f" path="m1718,3118l10440,3118e" strokecolor="#5C2120" stroked="t" strokeweight="3.11999pt" style="position:absolute;left:1718;top:3118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25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3" w:lineRule="auto"/>
        <w:ind w:firstLine="720" w:right="124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8" w:line="359" w:lineRule="auto"/>
        <w:ind w:right="12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52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b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28"/>
        <w:sectPr>
          <w:type w:val="continuous"/>
          <w:pgSz w:h="16840" w:w="11900"/>
          <w:pgMar w:bottom="280" w:left="1540" w:right="1240" w:top="880"/>
          <w:cols w:equalWidth="off" w:num="2">
            <w:col w:space="717" w:w="4199"/>
            <w:col w:w="4204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”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120"/>
          <w:pgMar w:bottom="280" w:footer="766" w:header="681" w:left="1540" w:right="1220" w:top="880"/>
          <w:footerReference r:id="rId9" w:type="default"/>
          <w:footerReference r:id="rId10" w:type="default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8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b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293" w:left="586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 w:right="-55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b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agi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19"/>
      </w:pP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aan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40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3729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58" w:lineRule="auto"/>
        <w:ind w:firstLine="720" w:left="159" w:right="-43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dkk,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ue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udk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0" w:line="359" w:lineRule="auto"/>
        <w:ind w:firstLine="720" w:left="159" w:right="-37"/>
      </w:pPr>
      <w:r>
        <w:pict>
          <v:group coordorigin="1733,1765" coordsize="8827,0" style="position:absolute;margin-left:86.64pt;margin-top:88.2631pt;width:441.36pt;height:0pt;mso-position-horizontal-relative:page;mso-position-vertical-relative:paragraph;z-index:-639">
            <v:shape coordorigin="1733,1765" coordsize="8827,0" filled="f" path="m1733,1765l10560,1765e" strokecolor="#5C2120" stroked="t" strokeweight="3.11999pt" style="position:absolute;left:1733;top:1765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48"/>
      </w:pPr>
      <w:r>
        <w:br w:type="column"/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8"/>
        <w:ind w:left="120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i/>
          <w:spacing w:val="-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20"/>
      </w:pPr>
      <w:r>
        <w:rPr>
          <w:rFonts w:ascii="Times New Roman" w:cs="Times New Roman" w:eastAsia="Times New Roman" w:hAnsi="Times New Roman"/>
          <w:b/>
          <w:i/>
          <w:spacing w:val="-7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600" w:left="120" w:right="108"/>
      </w:pP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9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8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0" w:lineRule="auto"/>
        <w:ind w:firstLine="600" w:left="120" w:right="108"/>
        <w:sectPr>
          <w:type w:val="continuous"/>
          <w:pgSz w:h="16840" w:w="11900"/>
          <w:pgMar w:bottom="280" w:left="1540" w:right="1220" w:top="880"/>
          <w:cols w:equalWidth="off" w:num="2">
            <w:col w:space="717" w:w="4199"/>
            <w:col w:w="4224"/>
          </w:cols>
        </w:sectPr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279" w:right="-41"/>
      </w:pP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8" w:line="359" w:lineRule="auto"/>
        <w:ind w:firstLine="720" w:left="159" w:right="-6"/>
      </w:pP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 w:line="260" w:lineRule="exact"/>
        <w:ind w:left="159"/>
      </w:pPr>
      <w:r>
        <w:rPr>
          <w:rFonts w:ascii="Times New Roman" w:cs="Times New Roman" w:eastAsia="Times New Roman" w:hAnsi="Times New Roman"/>
          <w:spacing w:val="-1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8"/>
      </w:pPr>
      <w:r>
        <w:br w:type="column"/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right="1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2008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92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27"/>
        <w:sectPr>
          <w:type w:val="continuous"/>
          <w:pgSz w:h="16840" w:w="11900"/>
          <w:pgMar w:bottom="280" w:left="1540" w:right="1240" w:top="880"/>
          <w:cols w:equalWidth="off" w:num="2">
            <w:col w:space="681" w:w="4235"/>
            <w:col w:w="4204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6840" w:w="11900"/>
          <w:pgMar w:bottom="280" w:left="1540" w:right="1240" w:top="88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9" w:right="-56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288" w:right="291"/>
      </w:pPr>
      <w:r>
        <w:pict>
          <v:group coordorigin="1838,-1332" coordsize="7657,1446" style="position:absolute;margin-left:91.9pt;margin-top:-66.5769pt;width:382.84pt;height:72.28pt;mso-position-horizontal-relative:page;mso-position-vertical-relative:paragraph;z-index:-637">
            <v:shape coordorigin="7262,-1322" coordsize="254,1426" fillcolor="#E0E0E0" filled="t" path="m7517,-1067l7262,-1322,7262,-150,7517,104,7517,-1067xe" stroked="f" style="position:absolute;left:7262;top:-1322;width:254;height:1426">
              <v:path arrowok="t"/>
              <v:fill/>
            </v:shape>
            <v:shape coordorigin="7262,-1322" coordsize="254,254" filled="f" path="m7517,-1067l7262,-1322e" strokecolor="#E0E0E0" stroked="t" strokeweight="0.24pt" style="position:absolute;left:7262;top:-1322;width:254;height:254">
              <v:path arrowok="t"/>
            </v:shape>
            <v:shape coordorigin="7262,-1322" coordsize="2222,254" fillcolor="#979797" filled="t" path="m9485,-1067l9230,-1322,7262,-1322,7517,-1067,9485,-1067xe" stroked="f" style="position:absolute;left:7262;top:-1322;width:2222;height:254">
              <v:path arrowok="t"/>
              <v:fill/>
            </v:shape>
            <v:shape coordorigin="9230,-1322" coordsize="254,254" filled="f" path="m9485,-1067l9230,-1322e" strokecolor="#979797" stroked="t" strokeweight="0.24pt" style="position:absolute;left:9230;top:-1322;width:254;height:254">
              <v:path arrowok="t"/>
            </v:shape>
            <v:shape coordorigin="7517,-1067" coordsize="1968,1171" fillcolor="#C3C3C3" filled="t" path="m7517,104l9485,104,9485,-1067,7517,-1067,7517,104xe" stroked="f" style="position:absolute;left:7517;top:-1067;width:1968;height:1171">
              <v:path arrowok="t"/>
              <v:fill/>
            </v:shape>
            <v:shape coordorigin="7517,-1067" coordsize="0,1171" filled="f" path="m7517,-1067l7517,104e" strokecolor="#E9E9E9" stroked="t" strokeweight="0.95999pt" style="position:absolute;left:7517;top:-1067;width:0;height:1171">
              <v:path arrowok="t"/>
            </v:shape>
            <v:shape coordorigin="7517,104" coordsize="1968,0" filled="f" path="m7517,104l9485,104e" strokecolor="#B6B6B6" stroked="t" strokeweight="0.95999pt" style="position:absolute;left:7517;top:104;width:1968;height:0">
              <v:path arrowok="t"/>
            </v:shape>
            <v:shape coordorigin="9485,-1067" coordsize="0,1171" filled="f" path="m9485,104l9485,-1067e" strokecolor="#D5D5D5" stroked="t" strokeweight="0.95999pt" style="position:absolute;left:9485;top:-1067;width:0;height:1171">
              <v:path arrowok="t"/>
            </v:shape>
            <v:shape coordorigin="7517,-1067" coordsize="1968,0" filled="f" path="m9485,-1067l7517,-1067e" strokecolor="#B6B6B6" stroked="t" strokeweight="0.95999pt" style="position:absolute;left:7517;top:-1067;width:1968;height:0">
              <v:path arrowok="t"/>
            </v:shape>
            <v:shape coordorigin="1848,-1125" coordsize="254,864" fillcolor="#E0E0E0" filled="t" path="m2102,-870l1848,-1125,1848,-520,2102,-261,2102,-870xe" stroked="f" style="position:absolute;left:1848;top:-1125;width:254;height:864">
              <v:path arrowok="t"/>
              <v:fill/>
            </v:shape>
            <v:shape coordorigin="1848,-1125" coordsize="254,254" filled="f" path="m2102,-870l1848,-1125e" strokecolor="#E0E0E0" stroked="t" strokeweight="0.24pt" style="position:absolute;left:1848;top:-1125;width:254;height:254">
              <v:path arrowok="t"/>
            </v:shape>
            <v:shape coordorigin="1848,-1125" coordsize="2309,254" fillcolor="#979797" filled="t" path="m4157,-870l3902,-1125,1848,-1125,2102,-870,4157,-870xe" stroked="f" style="position:absolute;left:1848;top:-1125;width:2309;height:254">
              <v:path arrowok="t"/>
              <v:fill/>
            </v:shape>
            <v:shape coordorigin="3902,-1125" coordsize="254,254" filled="f" path="m4157,-870l3902,-1125e" strokecolor="#979797" stroked="t" strokeweight="0.24pt" style="position:absolute;left:3902;top:-1125;width:254;height:254">
              <v:path arrowok="t"/>
            </v:shape>
            <v:shape coordorigin="2102,-870" coordsize="2054,610" fillcolor="#C3C3C3" filled="t" path="m2102,-261l4157,-261,4157,-870,2102,-870,2102,-261xe" stroked="f" style="position:absolute;left:2102;top:-870;width:2054;height:610">
              <v:path arrowok="t"/>
              <v:fill/>
            </v:shape>
            <v:shape coordorigin="2102,-870" coordsize="0,610" filled="f" path="m2102,-870l2102,-261e" strokecolor="#E9E9E9" stroked="t" strokeweight="0.95999pt" style="position:absolute;left:2102;top:-870;width:0;height:610">
              <v:path arrowok="t"/>
            </v:shape>
            <v:shape coordorigin="2102,-261" coordsize="2054,0" filled="f" path="m2102,-261l4157,-261e" strokecolor="#B6B6B6" stroked="t" strokeweight="0.95999pt" style="position:absolute;left:2102;top:-261;width:2054;height:0">
              <v:path arrowok="t"/>
            </v:shape>
            <v:shape coordorigin="4157,-870" coordsize="0,610" filled="f" path="m4157,-261l4157,-870e" strokecolor="#D5D5D5" stroked="t" strokeweight="0.95999pt" style="position:absolute;left:4157;top:-870;width:0;height:610">
              <v:path arrowok="t"/>
            </v:shape>
            <v:shape coordorigin="2102,-870" coordsize="2054,0" filled="f" path="m4157,-870l2102,-870e" strokecolor="#B6B6B6" stroked="t" strokeweight="0.95999pt" style="position:absolute;left:2102;top:-870;width:2054;height:0">
              <v:path arrowok="t"/>
            </v:shape>
            <v:shape coordorigin="4186,-544" coordsize="3274,139" fillcolor="#000000" filled="t" path="m7344,-453l7325,-453,7325,-405,7459,-472,7344,-453xe" stroked="f" style="position:absolute;left:4186;top:-544;width:3274;height:139">
              <v:path arrowok="t"/>
              <v:fill/>
            </v:shape>
            <v:shape coordorigin="4186,-544" coordsize="3274,139" fillcolor="#000000" filled="t" path="m7344,-496l7325,-544,7325,-496,7344,-496xe" stroked="f" style="position:absolute;left:4186;top:-544;width:3274;height:139">
              <v:path arrowok="t"/>
              <v:fill/>
            </v:shape>
            <v:shape coordorigin="4186,-544" coordsize="3274,139" fillcolor="#000000" filled="t" path="m4186,-496l4186,-453,7344,-453,7459,-472,7325,-544,7344,-496,4186,-496xe" stroked="f" style="position:absolute;left:4186;top:-544;width:3274;height:139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9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-38" w:right="-38"/>
      </w:pP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99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99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hanging="7" w:left="-21" w:right="1479"/>
        <w:sectPr>
          <w:type w:val="continuous"/>
          <w:pgSz w:h="16840" w:w="11900"/>
          <w:pgMar w:bottom="280" w:left="1540" w:right="1240" w:top="880"/>
          <w:cols w:equalWidth="off" w:num="3">
            <w:col w:space="1433" w:w="2177"/>
            <w:col w:space="807" w:w="1885"/>
            <w:col w:w="2818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spacing w:val="4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9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type w:val="continuous"/>
          <w:pgSz w:h="16840" w:w="11900"/>
          <w:pgMar w:bottom="280" w:left="1540" w:right="1240" w:top="88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3" w:lineRule="auto"/>
        <w:ind w:firstLine="720" w:left="159" w:right="-3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59" w:lineRule="auto"/>
        <w:ind w:hanging="283" w:left="926" w:right="340"/>
      </w:pPr>
      <w:r>
        <w:br w:type="column"/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duga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24"/>
        <w:sectPr>
          <w:type w:val="continuous"/>
          <w:pgSz w:h="16840" w:w="11900"/>
          <w:pgMar w:bottom="280" w:left="1540" w:right="1240" w:top="880"/>
          <w:cols w:equalWidth="off" w:num="2">
            <w:col w:space="722" w:w="4194"/>
            <w:col w:w="4204"/>
          </w:cols>
        </w:sectPr>
      </w:pPr>
      <w:r>
        <w:pict>
          <v:group coordorigin="1718,1861" coordsize="8722,0" style="position:absolute;margin-left:85.92pt;margin-top:93.0431pt;width:436.08pt;height:0pt;mso-position-horizontal-relative:page;mso-position-vertical-relative:paragraph;z-index:-638">
            <v:shape coordorigin="1718,1861" coordsize="8722,0" filled="f" path="m1718,1861l10440,1861e" strokecolor="#5C2120" stroked="t" strokeweight="3.11999pt" style="position:absolute;left:1718;top:1861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01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2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8" w:line="359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56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iatif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/>
        <w:ind w:left="159" w:right="2275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63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left="159" w:right="-36"/>
      </w:pPr>
      <w:r>
        <w:pict>
          <v:group coordorigin="1733,1078" coordsize="8827,0" style="position:absolute;margin-left:86.64pt;margin-top:53.9231pt;width:441.36pt;height:0pt;mso-position-horizontal-relative:page;mso-position-vertical-relative:paragraph;z-index:-636">
            <v:shape coordorigin="1733,1078" coordsize="8827,0" filled="f" path="m1733,1078l10560,1078e" strokecolor="#5C2120" stroked="t" strokeweight="3.11999pt" style="position:absolute;left:1733;top:1078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42"/>
      </w:pPr>
      <w:r>
        <w:br w:type="column"/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8"/>
        <w:ind w:right="14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360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360" w:val="left"/>
        </w:tabs>
        <w:jc w:val="left"/>
        <w:spacing w:line="359" w:lineRule="auto"/>
        <w:ind w:hanging="360" w:left="360" w:right="14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/>
        <w:ind w:right="52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69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360" w:val="left"/>
        </w:tabs>
        <w:jc w:val="left"/>
        <w:spacing w:line="359" w:lineRule="auto"/>
        <w:ind w:hanging="360" w:left="360" w:right="14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4"/>
        <w:ind w:right="300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right="14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/>
        <w:ind w:right="1014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48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right"/>
        <w:spacing w:before="5" w:line="360" w:lineRule="auto"/>
        <w:ind w:hanging="360" w:left="319" w:right="190"/>
        <w:sectPr>
          <w:type w:val="continuous"/>
          <w:pgSz w:h="16840" w:w="11900"/>
          <w:pgMar w:bottom="280" w:left="1540" w:right="1220" w:top="880"/>
          <w:cols w:equalWidth="off" w:num="2">
            <w:col w:space="717" w:w="4199"/>
            <w:col w:w="4224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h)</w:t>
      </w:r>
      <w:r>
        <w:rPr>
          <w:rFonts w:ascii="Times New Roman" w:cs="Times New Roman" w:eastAsia="Times New Roman" w:hAnsi="Times New Roman"/>
          <w:i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63" w:lineRule="auto"/>
        <w:ind w:left="879" w:right="-36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360" w:left="879" w:right="-37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4"/>
        <w:ind w:left="159" w:right="-5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19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4" w:lineRule="auto"/>
        <w:ind w:left="519" w:right="-32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hyperlink r:id="rId11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(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w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w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w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7"/>
            <w:w w:val="100"/>
            <w:sz w:val="24"/>
            <w:szCs w:val="24"/>
            <w:u w:color="0000FF" w:val="single"/>
          </w:rPr>
          <w:t>.</w:t>
        </w:r>
        <w:r>
          <w:rPr>
            <w:rFonts w:ascii="Times New Roman" w:cs="Times New Roman" w:eastAsia="Times New Roman" w:hAnsi="Times New Roman"/>
            <w:color w:val="0000FF"/>
            <w:spacing w:val="7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8"/>
            <w:w w:val="100"/>
            <w:sz w:val="24"/>
            <w:szCs w:val="24"/>
            <w:u w:color="0000FF" w:val="single"/>
          </w:rPr>
          <w:t>f</w:t>
        </w:r>
        <w:r>
          <w:rPr>
            <w:rFonts w:ascii="Times New Roman" w:cs="Times New Roman" w:eastAsia="Times New Roman" w:hAnsi="Times New Roman"/>
            <w:color w:val="0000FF"/>
            <w:spacing w:val="-8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  <w:t>r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4"/>
            <w:w w:val="100"/>
            <w:sz w:val="24"/>
            <w:szCs w:val="24"/>
            <w:u w:color="0000FF" w:val="single"/>
          </w:rPr>
          <w:t>l</w:t>
        </w:r>
        <w:r>
          <w:rPr>
            <w:rFonts w:ascii="Times New Roman" w:cs="Times New Roman" w:eastAsia="Times New Roman" w:hAnsi="Times New Roman"/>
            <w:color w:val="0000FF"/>
            <w:spacing w:val="-4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1"/>
            <w:w w:val="100"/>
            <w:sz w:val="24"/>
            <w:szCs w:val="24"/>
            <w:u w:color="0000FF" w:val="single"/>
          </w:rPr>
          <w:t>a</w:t>
        </w:r>
        <w:r>
          <w:rPr>
            <w:rFonts w:ascii="Times New Roman" w:cs="Times New Roman" w:eastAsia="Times New Roman" w:hAnsi="Times New Roman"/>
            <w:color w:val="0000FF"/>
            <w:spacing w:val="-1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p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  <w:t>.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  <w:t>d</w:t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k</w:t>
        </w:r>
        <w:r>
          <w:rPr>
            <w:rFonts w:ascii="Times New Roman" w:cs="Times New Roman" w:eastAsia="Times New Roman" w:hAnsi="Times New Roman"/>
            <w:color w:val="0000FF"/>
            <w:spacing w:val="10"/>
            <w:w w:val="100"/>
            <w:sz w:val="24"/>
            <w:szCs w:val="24"/>
            <w:u w:color="0000FF" w:val="single"/>
          </w:rPr>
          <w:t>t</w:t>
        </w:r>
        <w:r>
          <w:rPr>
            <w:rFonts w:ascii="Times New Roman" w:cs="Times New Roman" w:eastAsia="Times New Roman" w:hAnsi="Times New Roman"/>
            <w:color w:val="0000FF"/>
            <w:spacing w:val="10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  <w:t>.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single"/>
          </w:rPr>
          <w:t>g</w:t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  <w:t>o</w:t>
        </w:r>
        <w:r>
          <w:rPr>
            <w:rFonts w:ascii="Times New Roman" w:cs="Times New Roman" w:eastAsia="Times New Roman" w:hAnsi="Times New Roman"/>
            <w:color w:val="0000FF"/>
            <w:spacing w:val="5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  <w:t>.</w:t>
        </w:r>
        <w:r>
          <w:rPr>
            <w:rFonts w:ascii="Times New Roman" w:cs="Times New Roman" w:eastAsia="Times New Roman" w:hAnsi="Times New Roman"/>
            <w:color w:val="0000FF"/>
            <w:spacing w:val="2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  <w:t>i</w:t>
        </w:r>
        <w:r>
          <w:rPr>
            <w:rFonts w:ascii="Times New Roman" w:cs="Times New Roman" w:eastAsia="Times New Roman" w:hAnsi="Times New Roman"/>
            <w:color w:val="0000FF"/>
            <w:spacing w:val="-9"/>
            <w:w w:val="100"/>
            <w:sz w:val="24"/>
            <w:szCs w:val="24"/>
            <w:u w:color="0000FF" w:val="single"/>
          </w:rPr>
        </w:r>
        <w:r>
          <w:rPr>
            <w:rFonts w:ascii="Times New Roman" w:cs="Times New Roman" w:eastAsia="Times New Roman" w:hAnsi="Times New Roman"/>
            <w:color w:val="0000FF"/>
            <w:spacing w:val="-2"/>
            <w:w w:val="100"/>
            <w:sz w:val="24"/>
            <w:szCs w:val="24"/>
            <w:u w:color="0000FF" w:val="single"/>
          </w:rPr>
          <w:t>d</w:t>
        </w:r>
      </w:hyperlink>
      <w:r>
        <w:rPr>
          <w:rFonts w:ascii="Times New Roman" w:cs="Times New Roman" w:eastAsia="Times New Roman" w:hAnsi="Times New Roman"/>
          <w:color w:val="0000FF"/>
          <w:spacing w:val="-2"/>
          <w:w w:val="100"/>
          <w:sz w:val="24"/>
          <w:szCs w:val="24"/>
          <w:u w:color="0000FF" w:val="single"/>
        </w:rPr>
      </w:r>
      <w:r>
        <w:rPr>
          <w:rFonts w:ascii="Times New Roman" w:cs="Times New Roman" w:eastAsia="Times New Roman" w:hAnsi="Times New Roman"/>
          <w:color w:val="0000FF"/>
          <w:spacing w:val="-2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color w:val="0000FF"/>
          <w:spacing w:val="-2"/>
          <w:w w:val="100"/>
          <w:sz w:val="24"/>
          <w:szCs w:val="24"/>
        </w:rPr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3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41"/>
      </w:pPr>
      <w:r>
        <w:pict>
          <v:group coordorigin="1718,3738" coordsize="8722,0" style="position:absolute;margin-left:85.92pt;margin-top:186.883pt;width:436.08pt;height:0pt;mso-position-horizontal-relative:page;mso-position-vertical-relative:paragraph;z-index:-635">
            <v:shape coordorigin="1718,3738" coordsize="8722,0" filled="f" path="m1718,3738l10440,3738e" strokecolor="#5C2120" stroked="t" strokeweight="3.11999pt" style="position:absolute;left:1718;top:3738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3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 w:line="359" w:lineRule="auto"/>
        <w:ind w:hanging="302" w:left="302" w:right="2957"/>
      </w:pPr>
      <w:r>
        <w:pict>
          <v:group coordorigin="6768,337" coordsize="902,0" style="position:absolute;margin-left:338.4pt;margin-top:16.8731pt;width:45.12pt;height:0pt;mso-position-horizontal-relative:page;mso-position-vertical-relative:paragraph;z-index:-634">
            <v:shape coordorigin="6768,337" coordsize="902,0" filled="f" path="m6768,337l7670,337e" strokecolor="#000000" stroked="t" strokeweight="0.71999pt" style="position:absolute;left:6768;top:337;width:90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²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60" w:lineRule="auto"/>
        <w:ind w:right="134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120)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/>
      </w:pPr>
      <w:r>
        <w:pict>
          <v:group coordorigin="6816,342" coordsize="1272,0" style="position:absolute;margin-left:340.8pt;margin-top:17.1131pt;width:63.6pt;height:0pt;mso-position-horizontal-relative:page;mso-position-vertical-relative:paragraph;z-index:-633">
            <v:shape coordorigin="6816,342" coordsize="1272,0" filled="f" path="m6816,342l8088,342e" strokecolor="#000000" stroked="t" strokeweight="0.71999pt" style="position:absolute;left:6816;top:342;width:127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49" w:lineRule="auto"/>
        <w:ind w:firstLine="365" w:right="2361"/>
      </w:pPr>
      <w:r>
        <w:pict>
          <v:group coordorigin="6816,787" coordsize="475,0" style="position:absolute;margin-left:340.8pt;margin-top:39.3687pt;width:23.76pt;height:0pt;mso-position-horizontal-relative:page;mso-position-vertical-relative:paragraph;z-index:-632">
            <v:shape coordorigin="6816,787" coordsize="475,0" filled="f" path="m6816,787l7291,787e" strokecolor="#000000" stroked="t" strokeweight="0.71999pt" style="position:absolute;left:6816;top:787;width:475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3702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-5"/>
          <w:w w:val="100"/>
          <w:position w:val="11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3702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16"/>
        <w:ind w:left="384" w:right="3201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38</w:t>
      </w:r>
      <w:r>
        <w:rPr>
          <w:rFonts w:ascii="Times New Roman" w:cs="Times New Roman" w:eastAsia="Times New Roman" w:hAnsi="Times New Roman"/>
          <w:spacing w:val="2"/>
          <w:w w:val="99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02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8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8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27"/>
        <w:sectPr>
          <w:type w:val="continuous"/>
          <w:pgSz w:h="16840" w:w="11900"/>
          <w:pgMar w:bottom="280" w:left="1540" w:right="1240" w:top="880"/>
          <w:cols w:equalWidth="off" w:num="2">
            <w:col w:space="717" w:w="4199"/>
            <w:col w:w="4204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2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4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left="159" w:right="-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0" w:lineRule="auto"/>
        <w:ind w:firstLine="720" w:left="15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firstLine="720" w:left="159" w:right="-37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(X)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9" w:lineRule="auto"/>
        <w:ind w:left="159" w:right="-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"/>
        <w:ind w:left="15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359" w:lineRule="auto"/>
        <w:ind w:left="159" w:right="-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"/>
        <w:ind w:left="159" w:right="-53"/>
      </w:pPr>
      <w:r>
        <w:pict>
          <v:group coordorigin="1733,671" coordsize="8827,0" style="position:absolute;margin-left:86.64pt;margin-top:33.5331pt;width:441.36pt;height:0pt;mso-position-horizontal-relative:page;mso-position-vertical-relative:paragraph;z-index:-631">
            <v:shape coordorigin="1733,671" coordsize="8827,0" filled="f" path="m1733,671l10560,671e" strokecolor="#5C2120" stroked="t" strokeweight="3.11999pt" style="position:absolute;left:1733;top:671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           </w:t>
      </w:r>
      <w:r>
        <w:rPr>
          <w:rFonts w:ascii="Times New Roman" w:cs="Times New Roman" w:eastAsia="Times New Roman" w:hAnsi="Times New Roman"/>
          <w:spacing w:val="3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right="143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720" w:right="15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850" w:left="850" w:right="14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" w:line="359" w:lineRule="auto"/>
        <w:ind w:hanging="850" w:left="850" w:right="14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718" w:lineRule="auto"/>
        <w:ind w:right="152"/>
        <w:sectPr>
          <w:type w:val="continuous"/>
          <w:pgSz w:h="16840" w:w="11900"/>
          <w:pgMar w:bottom="280" w:left="1540" w:right="1220" w:top="880"/>
          <w:cols w:equalWidth="off" w:num="2">
            <w:col w:space="717" w:w="4199"/>
            <w:col w:w="4224"/>
          </w:cols>
        </w:sectPr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22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47" w:lineRule="auto"/>
        <w:ind w:left="159" w:right="-31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     </w:t>
      </w:r>
      <w:r>
        <w:rPr>
          <w:rFonts w:ascii="Times New Roman" w:cs="Times New Roman" w:eastAsia="Times New Roman" w:hAnsi="Times New Roman"/>
          <w:spacing w:val="7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 </w:t>
      </w:r>
      <w:r>
        <w:rPr>
          <w:rFonts w:ascii="Times New Roman" w:cs="Times New Roman" w:eastAsia="Times New Roman" w:hAnsi="Times New Roman"/>
          <w:spacing w:val="29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879" w:right="-55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59" w:right="-56"/>
      </w:pP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7"/>
        <w:sectPr>
          <w:type w:val="continuous"/>
          <w:pgSz w:h="16840" w:w="11900"/>
          <w:pgMar w:bottom="280" w:left="1540" w:right="1240" w:top="880"/>
          <w:cols w:equalWidth="off" w:num="2">
            <w:col w:space="718" w:w="4198"/>
            <w:col w:w="4204"/>
          </w:cols>
        </w:sectPr>
      </w:pPr>
      <w:r>
        <w:br w:type="column"/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umma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 w:line="260" w:lineRule="exact"/>
        <w:ind w:left="2401" w:right="2417"/>
      </w:pP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12"/>
          <w:szCs w:val="12"/>
        </w:rPr>
        <w:jc w:val="center"/>
        <w:spacing w:line="200" w:lineRule="exact"/>
        <w:ind w:left="3972" w:right="3976"/>
      </w:pPr>
      <w:r>
        <w:rPr>
          <w:rFonts w:ascii="Arial" w:cs="Arial" w:eastAsia="Arial" w:hAnsi="Arial"/>
          <w:b/>
          <w:spacing w:val="-2"/>
          <w:w w:val="101"/>
          <w:position w:val="-1"/>
          <w:sz w:val="18"/>
          <w:szCs w:val="18"/>
        </w:rPr>
        <w:t>C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2"/>
          <w:w w:val="101"/>
          <w:position w:val="-1"/>
          <w:sz w:val="18"/>
          <w:szCs w:val="18"/>
        </w:rPr>
        <w:t>f</w:t>
      </w:r>
      <w:r>
        <w:rPr>
          <w:rFonts w:ascii="Arial" w:cs="Arial" w:eastAsia="Arial" w:hAnsi="Arial"/>
          <w:b/>
          <w:spacing w:val="-3"/>
          <w:w w:val="101"/>
          <w:position w:val="-1"/>
          <w:sz w:val="18"/>
          <w:szCs w:val="18"/>
        </w:rPr>
        <w:t>f</w:t>
      </w:r>
      <w:r>
        <w:rPr>
          <w:rFonts w:ascii="Arial" w:cs="Arial" w:eastAsia="Arial" w:hAnsi="Arial"/>
          <w:b/>
          <w:spacing w:val="2"/>
          <w:w w:val="101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-5"/>
          <w:w w:val="101"/>
          <w:position w:val="-1"/>
          <w:sz w:val="18"/>
          <w:szCs w:val="18"/>
        </w:rPr>
        <w:t>c</w:t>
      </w:r>
      <w:r>
        <w:rPr>
          <w:rFonts w:ascii="Arial" w:cs="Arial" w:eastAsia="Arial" w:hAnsi="Arial"/>
          <w:b/>
          <w:spacing w:val="2"/>
          <w:w w:val="101"/>
          <w:position w:val="-1"/>
          <w:sz w:val="18"/>
          <w:szCs w:val="18"/>
        </w:rPr>
        <w:t>i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n</w:t>
      </w:r>
      <w:r>
        <w:rPr>
          <w:rFonts w:ascii="Arial" w:cs="Arial" w:eastAsia="Arial" w:hAnsi="Arial"/>
          <w:b/>
          <w:spacing w:val="2"/>
          <w:w w:val="101"/>
          <w:position w:val="-1"/>
          <w:sz w:val="18"/>
          <w:szCs w:val="18"/>
        </w:rPr>
        <w:t>t</w:t>
      </w:r>
      <w:r>
        <w:rPr>
          <w:rFonts w:ascii="Arial" w:cs="Arial" w:eastAsia="Arial" w:hAnsi="Arial"/>
          <w:b/>
          <w:spacing w:val="-6"/>
          <w:w w:val="101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0"/>
          <w:w w:val="99"/>
          <w:position w:val="8"/>
          <w:sz w:val="12"/>
          <w:szCs w:val="12"/>
        </w:rPr>
        <w:t>a</w:t>
      </w:r>
      <w:r>
        <w:rPr>
          <w:rFonts w:ascii="Arial" w:cs="Arial" w:eastAsia="Arial" w:hAnsi="Arial"/>
          <w:spacing w:val="0"/>
          <w:w w:val="100"/>
          <w:position w:val="0"/>
          <w:sz w:val="12"/>
          <w:szCs w:val="12"/>
        </w:rPr>
      </w:r>
    </w:p>
    <w:tbl>
      <w:tblPr>
        <w:tblW w:type="auto" w:w="0"/>
        <w:tblLook w:val="01E0"/>
        <w:jc w:val="left"/>
        <w:tblInd w:type="dxa" w:w="47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56"/>
        </w:trPr>
        <w:tc>
          <w:tcPr>
            <w:tcW w:type="dxa" w:w="1884"/>
            <w:vMerge w:val="restart"/>
            <w:tcBorders>
              <w:top w:color="000000" w:space="0" w:sz="16" w:val="single"/>
              <w:left w:color="000000" w:space="0" w:sz="16" w:val="single"/>
              <w:right w:color="000000" w:space="0" w:sz="16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180" w:lineRule="exact"/>
              <w:ind w:left="40"/>
            </w:pPr>
            <w:r>
              <w:rPr>
                <w:rFonts w:ascii="Arial" w:cs="Arial" w:eastAsia="Arial" w:hAnsi="Arial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l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2674"/>
            <w:gridSpan w:val="2"/>
            <w:tcBorders>
              <w:top w:color="auto" w:space="0" w:sz="6" w:val="nil"/>
              <w:left w:color="000000" w:space="0" w:sz="16" w:val="single"/>
              <w:bottom w:color="FFFFFF" w:space="0" w:sz="8" w:val="single"/>
              <w:right w:color="000000" w:space="0" w:sz="8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13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201"/>
            </w:pPr>
            <w:r>
              <w:rPr>
                <w:rFonts w:ascii="Arial" w:cs="Arial" w:eastAsia="Arial" w:hAnsi="Arial"/>
                <w:spacing w:val="-2"/>
                <w:w w:val="100"/>
                <w:sz w:val="18"/>
                <w:szCs w:val="18"/>
              </w:rPr>
              <w:t>U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-5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0"/>
                <w:sz w:val="18"/>
                <w:szCs w:val="18"/>
              </w:rPr>
              <w:t>z</w:t>
            </w:r>
            <w:r>
              <w:rPr>
                <w:rFonts w:ascii="Arial" w:cs="Arial" w:eastAsia="Arial" w:hAnsi="Arial"/>
                <w:spacing w:val="-5"/>
                <w:w w:val="100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69"/>
            <w:tcBorders>
              <w:top w:color="auto" w:space="0" w:sz="6" w:val="nil"/>
              <w:left w:color="000000" w:space="0" w:sz="8" w:val="single"/>
              <w:bottom w:color="FFFFFF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191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z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200" w:lineRule="exact"/>
              <w:ind w:left="253"/>
            </w:pPr>
            <w:r>
              <w:rPr>
                <w:rFonts w:ascii="Arial" w:cs="Arial" w:eastAsia="Arial" w:hAnsi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18"/>
            <w:vMerge w:val="restart"/>
            <w:tcBorders>
              <w:top w:color="auto" w:space="0" w:sz="6" w:val="nil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center"/>
              <w:ind w:left="441" w:right="438"/>
            </w:pP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22"/>
            <w:vMerge w:val="restart"/>
            <w:tcBorders>
              <w:top w:color="auto" w:space="0" w:sz="6" w:val="nil"/>
              <w:left w:color="000000" w:space="0" w:sz="8" w:val="single"/>
              <w:right w:color="000000" w:space="0" w:sz="16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center"/>
              <w:ind w:left="311" w:right="299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45"/>
        </w:trPr>
        <w:tc>
          <w:tcPr>
            <w:tcW w:type="dxa" w:w="1884"/>
            <w:vMerge w:val=""/>
            <w:tcBorders>
              <w:left w:color="000000" w:space="0" w:sz="16" w:val="single"/>
              <w:bottom w:color="auto" w:space="0" w:sz="6" w:val="nil"/>
              <w:right w:color="000000" w:space="0" w:sz="16" w:val="single"/>
            </w:tcBorders>
          </w:tcPr>
          <w:p/>
        </w:tc>
        <w:tc>
          <w:tcPr>
            <w:tcW w:type="dxa" w:w="1339"/>
            <w:tcBorders>
              <w:top w:color="FFFFFF" w:space="0" w:sz="8" w:val="single"/>
              <w:left w:color="000000" w:space="0" w:sz="16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center"/>
              <w:spacing w:line="180" w:lineRule="exact"/>
              <w:ind w:left="565" w:right="554"/>
            </w:pP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4"/>
            <w:tcBorders>
              <w:top w:color="FFFFFF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180" w:lineRule="exact"/>
              <w:ind w:left="273"/>
            </w:pP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r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69"/>
            <w:tcBorders>
              <w:top w:color="FFFFFF" w:space="0" w:sz="8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center"/>
              <w:spacing w:line="180" w:lineRule="exact"/>
              <w:ind w:left="503" w:right="507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18"/>
            <w:vMerge w:val=""/>
            <w:tcBorders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/>
        </w:tc>
        <w:tc>
          <w:tcPr>
            <w:tcW w:type="dxa" w:w="1022"/>
            <w:vMerge w:val=""/>
            <w:tcBorders>
              <w:left w:color="000000" w:space="0" w:sz="8" w:val="single"/>
              <w:bottom w:color="auto" w:space="0" w:sz="6" w:val="nil"/>
              <w:right w:color="000000" w:space="0" w:sz="16" w:val="single"/>
            </w:tcBorders>
          </w:tcPr>
          <w:p/>
        </w:tc>
      </w:tr>
      <w:tr>
        <w:trPr>
          <w:trHeight w:hRule="exact" w:val="317"/>
        </w:trPr>
        <w:tc>
          <w:tcPr>
            <w:tcW w:type="dxa" w:w="1884"/>
            <w:vMerge w:val="restart"/>
            <w:tcBorders>
              <w:top w:color="auto" w:space="0" w:sz="6" w:val="nil"/>
              <w:left w:color="000000" w:space="0" w:sz="16" w:val="single"/>
              <w:right w:color="000000" w:space="0" w:sz="16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40"/>
            </w:pP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ascii="Arial" w:cs="Arial" w:eastAsia="Arial" w:hAnsi="Arial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(</w:t>
            </w:r>
            <w:r>
              <w:rPr>
                <w:rFonts w:ascii="Arial" w:cs="Arial" w:eastAsia="Arial" w:hAnsi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)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ind w:left="755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s</w:t>
            </w:r>
            <w:r>
              <w:rPr>
                <w:rFonts w:ascii="Arial" w:cs="Arial" w:eastAsia="Arial" w:hAnsi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cs="Arial" w:eastAsia="Arial" w:hAnsi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cs="Arial" w:eastAsia="Arial" w:hAnsi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f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9"/>
            <w:tcBorders>
              <w:top w:color="auto" w:space="0" w:sz="6" w:val="nil"/>
              <w:left w:color="000000" w:space="0" w:sz="16" w:val="single"/>
              <w:bottom w:color="FFFFFF" w:space="0" w:sz="16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700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9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4"/>
            <w:tcBorders>
              <w:top w:color="auto" w:space="0" w:sz="6" w:val="nil"/>
              <w:left w:color="000000" w:space="0" w:sz="8" w:val="single"/>
              <w:bottom w:color="FFFFFF" w:space="0" w:sz="16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801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69"/>
            <w:tcBorders>
              <w:top w:color="auto" w:space="0" w:sz="6" w:val="nil"/>
              <w:left w:color="000000" w:space="0" w:sz="8" w:val="single"/>
              <w:bottom w:color="FFFFFF" w:space="0" w:sz="16" w:val="single"/>
              <w:right w:color="000000" w:space="0" w:sz="8" w:val="single"/>
            </w:tcBorders>
          </w:tcPr>
          <w:p/>
        </w:tc>
        <w:tc>
          <w:tcPr>
            <w:tcW w:type="dxa" w:w="1018"/>
            <w:tcBorders>
              <w:top w:color="auto" w:space="0" w:sz="6" w:val="nil"/>
              <w:left w:color="000000" w:space="0" w:sz="8" w:val="single"/>
              <w:bottom w:color="FFFFFF" w:space="0" w:sz="16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489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22"/>
            <w:tcBorders>
              <w:top w:color="auto" w:space="0" w:sz="6" w:val="nil"/>
              <w:left w:color="000000" w:space="0" w:sz="8" w:val="single"/>
              <w:bottom w:color="FFFFFF" w:space="0" w:sz="16" w:val="single"/>
              <w:right w:color="000000" w:space="0" w:sz="16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before="6"/>
              <w:ind w:left="585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hRule="exact" w:val="245"/>
        </w:trPr>
        <w:tc>
          <w:tcPr>
            <w:tcW w:type="dxa" w:w="1884"/>
            <w:vMerge w:val=""/>
            <w:tcBorders>
              <w:left w:color="000000" w:space="0" w:sz="16" w:val="single"/>
              <w:bottom w:color="auto" w:space="0" w:sz="6" w:val="nil"/>
              <w:right w:color="000000" w:space="0" w:sz="16" w:val="single"/>
            </w:tcBorders>
          </w:tcPr>
          <w:p/>
        </w:tc>
        <w:tc>
          <w:tcPr>
            <w:tcW w:type="dxa" w:w="1339"/>
            <w:tcBorders>
              <w:top w:color="FFFFFF" w:space="0" w:sz="16" w:val="single"/>
              <w:left w:color="000000" w:space="0" w:sz="16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right"/>
              <w:spacing w:line="180" w:lineRule="exact"/>
              <w:ind w:right="51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5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334"/>
            <w:tcBorders>
              <w:top w:color="FFFFFF" w:space="0" w:sz="16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right"/>
              <w:spacing w:line="180" w:lineRule="exact"/>
              <w:ind w:right="56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3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469"/>
            <w:tcBorders>
              <w:top w:color="FFFFFF" w:space="0" w:sz="16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right"/>
              <w:spacing w:line="180" w:lineRule="exact"/>
              <w:ind w:right="56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18"/>
            <w:tcBorders>
              <w:top w:color="FFFFFF" w:space="0" w:sz="16" w:val="single"/>
              <w:left w:color="000000" w:space="0" w:sz="8" w:val="single"/>
              <w:bottom w:color="auto" w:space="0" w:sz="6" w:val="nil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180" w:lineRule="exact"/>
              <w:ind w:left="489"/>
            </w:pP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type="dxa" w:w="1022"/>
            <w:tcBorders>
              <w:top w:color="FFFFFF" w:space="0" w:sz="16" w:val="single"/>
              <w:left w:color="000000" w:space="0" w:sz="8" w:val="single"/>
              <w:bottom w:color="auto" w:space="0" w:sz="6" w:val="nil"/>
              <w:right w:color="000000" w:space="0" w:sz="16" w:val="single"/>
            </w:tcBorders>
          </w:tcPr>
          <w:p>
            <w:pPr>
              <w:rPr>
                <w:rFonts w:ascii="Arial" w:cs="Arial" w:eastAsia="Arial" w:hAnsi="Arial"/>
                <w:sz w:val="18"/>
                <w:szCs w:val="18"/>
              </w:rPr>
              <w:jc w:val="left"/>
              <w:spacing w:line="180" w:lineRule="exact"/>
              <w:ind w:left="585"/>
            </w:pPr>
            <w:r>
              <w:rPr>
                <w:rFonts w:ascii="Arial" w:cs="Arial" w:eastAsia="Arial" w:hAnsi="Arial"/>
                <w:spacing w:val="2"/>
                <w:w w:val="101"/>
                <w:sz w:val="18"/>
                <w:szCs w:val="18"/>
              </w:rPr>
              <w:t>.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cs="Arial" w:eastAsia="Arial" w:hAnsi="Arial"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cs="Arial" w:eastAsia="Arial" w:hAnsi="Arial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ascii="Arial" w:cs="Arial" w:eastAsia="Arial" w:hAnsi="Arial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rFonts w:ascii="Arial" w:cs="Arial" w:eastAsia="Arial" w:hAnsi="Arial"/>
          <w:sz w:val="18"/>
          <w:szCs w:val="18"/>
        </w:rPr>
        <w:jc w:val="center"/>
        <w:spacing w:line="160" w:lineRule="exact"/>
        <w:ind w:left="538" w:right="5095"/>
      </w:pP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7"/>
          <w:w w:val="101"/>
          <w:sz w:val="18"/>
          <w:szCs w:val="18"/>
        </w:rPr>
        <w:t>N</w:t>
      </w:r>
      <w:r>
        <w:rPr>
          <w:rFonts w:ascii="Arial" w:cs="Arial" w:eastAsia="Arial" w:hAnsi="Arial"/>
          <w:spacing w:val="3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3"/>
          <w:w w:val="101"/>
          <w:sz w:val="18"/>
          <w:szCs w:val="18"/>
        </w:rPr>
        <w:t>t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_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B</w:t>
      </w:r>
      <w:r>
        <w:rPr>
          <w:rFonts w:ascii="Arial" w:cs="Arial" w:eastAsia="Arial" w:hAnsi="Arial"/>
          <w:spacing w:val="-5"/>
          <w:w w:val="101"/>
          <w:sz w:val="18"/>
          <w:szCs w:val="18"/>
        </w:rPr>
        <w:t>e</w:t>
      </w:r>
      <w:r>
        <w:rPr>
          <w:rFonts w:ascii="Arial" w:cs="Arial" w:eastAsia="Arial" w:hAnsi="Arial"/>
          <w:spacing w:val="2"/>
          <w:w w:val="101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1"/>
          <w:sz w:val="18"/>
          <w:szCs w:val="18"/>
        </w:rPr>
        <w:t>w</w:t>
      </w:r>
      <w:r>
        <w:rPr>
          <w:rFonts w:ascii="Arial" w:cs="Arial" w:eastAsia="Arial" w:hAnsi="Arial"/>
          <w:spacing w:val="3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2"/>
          <w:w w:val="101"/>
          <w:sz w:val="18"/>
          <w:szCs w:val="18"/>
        </w:rPr>
        <w:t>r</w:t>
      </w:r>
      <w:r>
        <w:rPr>
          <w:rFonts w:ascii="Arial" w:cs="Arial" w:eastAsia="Arial" w:hAnsi="Arial"/>
          <w:spacing w:val="-5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h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841" w:right="5210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281" w:right="2298"/>
      </w:pP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12"/>
          <w:szCs w:val="12"/>
        </w:rPr>
        <w:jc w:val="center"/>
        <w:spacing w:line="200" w:lineRule="exact"/>
        <w:ind w:left="3790" w:right="3792"/>
      </w:pPr>
      <w:r>
        <w:pict>
          <v:shape filled="f" stroked="f" style="position:absolute;margin-left:162.19pt;margin-top:10.443pt;width:284.79pt;height:47.86pt;mso-position-horizontal-relative:page;mso-position-vertical-relative:paragraph;z-index:-629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475"/>
                    </w:trPr>
                    <w:tc>
                      <w:tcPr>
                        <w:tcW w:type="dxa" w:w="747"/>
                        <w:tcBorders>
                          <w:top w:color="000000" w:space="0" w:sz="16" w:val="single"/>
                          <w:left w:color="000000" w:space="0" w:sz="16" w:val="single"/>
                          <w:bottom w:color="auto" w:space="0" w:sz="6" w:val="nil"/>
                          <w:right w:color="000000" w:space="0" w:sz="16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3"/>
                          <w:ind w:left="45"/>
                        </w:pPr>
                        <w:r>
                          <w:rPr>
                            <w:rFonts w:ascii="Arial" w:cs="Arial" w:eastAsia="Arial" w:hAnsi="Arial"/>
                            <w:spacing w:val="-3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cs="Arial" w:eastAsia="Arial" w:hAnsi="Arial"/>
                            <w:spacing w:val="-5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979"/>
                        <w:tcBorders>
                          <w:top w:color="auto" w:space="0" w:sz="6" w:val="nil"/>
                          <w:left w:color="000000" w:space="0" w:sz="16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9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center"/>
                          <w:ind w:left="378" w:right="371"/>
                        </w:pP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046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9" w:line="240" w:lineRule="exact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ind w:left="138"/>
                        </w:pP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411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37" w:line="244" w:lineRule="auto"/>
                          <w:ind w:hanging="154" w:left="412" w:right="215"/>
                        </w:pP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cs="Arial" w:eastAsia="Arial" w:hAnsi="Arial"/>
                            <w:spacing w:val="3"/>
                            <w:w w:val="100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cs="Arial" w:eastAsia="Arial" w:hAnsi="Arial"/>
                            <w:spacing w:val="-5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5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cs="Arial" w:eastAsia="Arial" w:hAnsi="Arial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411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16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37" w:line="244" w:lineRule="auto"/>
                          <w:ind w:firstLine="10" w:left="196" w:right="145"/>
                        </w:pP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-5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cs="Arial" w:eastAsia="Arial" w:hAnsi="Arial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-5"/>
                            <w:w w:val="10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cs="Arial" w:eastAsia="Arial" w:hAnsi="Arial"/>
                            <w:spacing w:val="-3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-2"/>
                            <w:w w:val="10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hRule="exact" w:val="403"/>
                    </w:trPr>
                    <w:tc>
                      <w:tcPr>
                        <w:tcW w:type="dxa" w:w="747"/>
                        <w:tcBorders>
                          <w:top w:color="auto" w:space="0" w:sz="6" w:val="nil"/>
                          <w:left w:color="000000" w:space="0" w:sz="16" w:val="single"/>
                          <w:bottom w:color="auto" w:space="0" w:sz="6" w:val="nil"/>
                          <w:right w:color="000000" w:space="0" w:sz="16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18"/>
                          <w:ind w:left="83"/>
                        </w:pP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979"/>
                        <w:tcBorders>
                          <w:top w:color="auto" w:space="0" w:sz="6" w:val="nil"/>
                          <w:left w:color="000000" w:space="0" w:sz="16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2"/>
                            <w:szCs w:val="12"/>
                          </w:rPr>
                          <w:jc w:val="left"/>
                          <w:spacing w:line="220" w:lineRule="exact"/>
                          <w:ind w:left="474"/>
                        </w:pP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position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position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position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position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99"/>
                            <w:position w:val="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type="dxa" w:w="1046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18"/>
                          <w:ind w:left="618"/>
                        </w:pP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411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8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right"/>
                          <w:spacing w:before="18"/>
                          <w:ind w:right="46"/>
                        </w:pP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type="dxa" w:w="1411"/>
                        <w:tcBorders>
                          <w:top w:color="auto" w:space="0" w:sz="6" w:val="nil"/>
                          <w:left w:color="000000" w:space="0" w:sz="8" w:val="single"/>
                          <w:bottom w:color="auto" w:space="0" w:sz="6" w:val="nil"/>
                          <w:right w:color="000000" w:space="0" w:sz="16" w:val="single"/>
                        </w:tcBorders>
                      </w:tcPr>
                      <w:p>
                        <w:pPr>
                          <w:rPr>
                            <w:rFonts w:ascii="Arial" w:cs="Arial" w:eastAsia="Arial" w:hAnsi="Arial"/>
                            <w:sz w:val="18"/>
                            <w:szCs w:val="18"/>
                          </w:rPr>
                          <w:jc w:val="left"/>
                          <w:spacing w:before="18"/>
                          <w:ind w:left="873"/>
                        </w:pP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cs="Arial" w:eastAsia="Arial" w:hAnsi="Arial"/>
                            <w:spacing w:val="2"/>
                            <w:w w:val="10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" w:cs="Arial" w:eastAsia="Arial" w:hAnsi="Arial"/>
                            <w:spacing w:val="-1"/>
                            <w:w w:val="10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cs="Arial" w:eastAsia="Arial" w:hAns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Arial" w:cs="Arial" w:eastAsia="Arial" w:hAnsi="Arial"/>
          <w:b/>
          <w:spacing w:val="2"/>
          <w:w w:val="100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o</w:t>
      </w:r>
      <w:r>
        <w:rPr>
          <w:rFonts w:ascii="Arial" w:cs="Arial" w:eastAsia="Arial" w:hAnsi="Arial"/>
          <w:b/>
          <w:spacing w:val="-1"/>
          <w:w w:val="100"/>
          <w:position w:val="-1"/>
          <w:sz w:val="18"/>
          <w:szCs w:val="18"/>
        </w:rPr>
        <w:t>d</w:t>
      </w:r>
      <w:r>
        <w:rPr>
          <w:rFonts w:ascii="Arial" w:cs="Arial" w:eastAsia="Arial" w:hAnsi="Arial"/>
          <w:b/>
          <w:spacing w:val="-5"/>
          <w:w w:val="100"/>
          <w:position w:val="-1"/>
          <w:sz w:val="18"/>
          <w:szCs w:val="18"/>
        </w:rPr>
        <w:t>e</w:t>
      </w:r>
      <w:r>
        <w:rPr>
          <w:rFonts w:ascii="Arial" w:cs="Arial" w:eastAsia="Arial" w:hAnsi="Arial"/>
          <w:b/>
          <w:spacing w:val="0"/>
          <w:w w:val="100"/>
          <w:position w:val="-1"/>
          <w:sz w:val="18"/>
          <w:szCs w:val="18"/>
        </w:rPr>
        <w:t>l</w:t>
      </w:r>
      <w:r>
        <w:rPr>
          <w:rFonts w:ascii="Arial" w:cs="Arial" w:eastAsia="Arial" w:hAnsi="Arial"/>
          <w:b/>
          <w:spacing w:val="10"/>
          <w:w w:val="100"/>
          <w:position w:val="-1"/>
          <w:sz w:val="18"/>
          <w:szCs w:val="18"/>
        </w:rPr>
        <w:t> 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S</w:t>
      </w:r>
      <w:r>
        <w:rPr>
          <w:rFonts w:ascii="Arial" w:cs="Arial" w:eastAsia="Arial" w:hAnsi="Arial"/>
          <w:b/>
          <w:spacing w:val="-6"/>
          <w:w w:val="101"/>
          <w:position w:val="-1"/>
          <w:sz w:val="18"/>
          <w:szCs w:val="18"/>
        </w:rPr>
        <w:t>u</w:t>
      </w:r>
      <w:r>
        <w:rPr>
          <w:rFonts w:ascii="Arial" w:cs="Arial" w:eastAsia="Arial" w:hAnsi="Arial"/>
          <w:b/>
          <w:spacing w:val="-4"/>
          <w:w w:val="101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1"/>
          <w:w w:val="101"/>
          <w:position w:val="-1"/>
          <w:sz w:val="18"/>
          <w:szCs w:val="18"/>
        </w:rPr>
        <w:t>m</w:t>
      </w:r>
      <w:r>
        <w:rPr>
          <w:rFonts w:ascii="Arial" w:cs="Arial" w:eastAsia="Arial" w:hAnsi="Arial"/>
          <w:b/>
          <w:spacing w:val="-1"/>
          <w:w w:val="101"/>
          <w:position w:val="-1"/>
          <w:sz w:val="18"/>
          <w:szCs w:val="18"/>
        </w:rPr>
        <w:t>a</w:t>
      </w:r>
      <w:r>
        <w:rPr>
          <w:rFonts w:ascii="Arial" w:cs="Arial" w:eastAsia="Arial" w:hAnsi="Arial"/>
          <w:b/>
          <w:spacing w:val="1"/>
          <w:w w:val="101"/>
          <w:position w:val="-1"/>
          <w:sz w:val="18"/>
          <w:szCs w:val="18"/>
        </w:rPr>
        <w:t>r</w:t>
      </w:r>
      <w:r>
        <w:rPr>
          <w:rFonts w:ascii="Arial" w:cs="Arial" w:eastAsia="Arial" w:hAnsi="Arial"/>
          <w:b/>
          <w:spacing w:val="-6"/>
          <w:w w:val="101"/>
          <w:position w:val="-1"/>
          <w:sz w:val="18"/>
          <w:szCs w:val="18"/>
        </w:rPr>
        <w:t>y</w:t>
      </w:r>
      <w:r>
        <w:rPr>
          <w:rFonts w:ascii="Arial" w:cs="Arial" w:eastAsia="Arial" w:hAnsi="Arial"/>
          <w:b/>
          <w:spacing w:val="0"/>
          <w:w w:val="100"/>
          <w:position w:val="8"/>
          <w:sz w:val="12"/>
          <w:szCs w:val="12"/>
        </w:rPr>
        <w:t>b</w:t>
      </w:r>
      <w:r>
        <w:rPr>
          <w:rFonts w:ascii="Arial" w:cs="Arial" w:eastAsia="Arial" w:hAnsi="Arial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9"/>
        <w:ind w:left="1810"/>
      </w:pP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6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s: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(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C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s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2"/>
          <w:w w:val="100"/>
          <w:sz w:val="18"/>
          <w:szCs w:val="18"/>
        </w:rPr>
        <w:t>)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,</w:t>
      </w:r>
      <w:r>
        <w:rPr>
          <w:rFonts w:ascii="Arial" w:cs="Arial" w:eastAsia="Arial" w:hAnsi="Arial"/>
          <w:spacing w:val="9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3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s</w:t>
      </w:r>
      <w:r>
        <w:rPr>
          <w:rFonts w:ascii="Arial" w:cs="Arial" w:eastAsia="Arial" w:hAnsi="Arial"/>
          <w:spacing w:val="-5"/>
          <w:w w:val="101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n</w:t>
      </w:r>
      <w:r>
        <w:rPr>
          <w:rFonts w:ascii="Arial" w:cs="Arial" w:eastAsia="Arial" w:hAnsi="Arial"/>
          <w:spacing w:val="2"/>
          <w:w w:val="101"/>
          <w:sz w:val="18"/>
          <w:szCs w:val="18"/>
        </w:rPr>
        <w:t>t</w:t>
      </w:r>
      <w:r>
        <w:rPr>
          <w:rFonts w:ascii="Arial" w:cs="Arial" w:eastAsia="Arial" w:hAnsi="Arial"/>
          <w:spacing w:val="-2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f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9"/>
        <w:ind w:left="1810"/>
      </w:pPr>
      <w:r>
        <w:rPr>
          <w:rFonts w:ascii="Arial" w:cs="Arial" w:eastAsia="Arial" w:hAnsi="Arial"/>
          <w:spacing w:val="-1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.</w:t>
      </w:r>
      <w:r>
        <w:rPr>
          <w:rFonts w:ascii="Arial" w:cs="Arial" w:eastAsia="Arial" w:hAnsi="Arial"/>
          <w:spacing w:val="6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2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p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d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n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t</w:t>
      </w:r>
      <w:r>
        <w:rPr>
          <w:rFonts w:ascii="Arial" w:cs="Arial" w:eastAsia="Arial" w:hAnsi="Arial"/>
          <w:spacing w:val="14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V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3"/>
          <w:w w:val="100"/>
          <w:sz w:val="18"/>
          <w:szCs w:val="18"/>
        </w:rPr>
        <w:t>r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0"/>
          <w:sz w:val="18"/>
          <w:szCs w:val="18"/>
        </w:rPr>
        <w:t>a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b</w:t>
      </w:r>
      <w:r>
        <w:rPr>
          <w:rFonts w:ascii="Arial" w:cs="Arial" w:eastAsia="Arial" w:hAnsi="Arial"/>
          <w:spacing w:val="3"/>
          <w:w w:val="100"/>
          <w:sz w:val="18"/>
          <w:szCs w:val="18"/>
        </w:rPr>
        <w:t>l</w:t>
      </w:r>
      <w:r>
        <w:rPr>
          <w:rFonts w:ascii="Arial" w:cs="Arial" w:eastAsia="Arial" w:hAnsi="Arial"/>
          <w:spacing w:val="-5"/>
          <w:w w:val="100"/>
          <w:sz w:val="18"/>
          <w:szCs w:val="18"/>
        </w:rPr>
        <w:t>e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:</w:t>
      </w:r>
      <w:r>
        <w:rPr>
          <w:rFonts w:ascii="Arial" w:cs="Arial" w:eastAsia="Arial" w:hAnsi="Arial"/>
          <w:spacing w:val="12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-7"/>
          <w:w w:val="101"/>
          <w:sz w:val="18"/>
          <w:szCs w:val="18"/>
        </w:rPr>
        <w:t>N</w:t>
      </w:r>
      <w:r>
        <w:rPr>
          <w:rFonts w:ascii="Arial" w:cs="Arial" w:eastAsia="Arial" w:hAnsi="Arial"/>
          <w:spacing w:val="3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3"/>
          <w:w w:val="101"/>
          <w:sz w:val="18"/>
          <w:szCs w:val="18"/>
        </w:rPr>
        <w:t>t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_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B</w:t>
      </w:r>
      <w:r>
        <w:rPr>
          <w:rFonts w:ascii="Arial" w:cs="Arial" w:eastAsia="Arial" w:hAnsi="Arial"/>
          <w:spacing w:val="-5"/>
          <w:w w:val="101"/>
          <w:sz w:val="18"/>
          <w:szCs w:val="18"/>
        </w:rPr>
        <w:t>e</w:t>
      </w:r>
      <w:r>
        <w:rPr>
          <w:rFonts w:ascii="Arial" w:cs="Arial" w:eastAsia="Arial" w:hAnsi="Arial"/>
          <w:spacing w:val="2"/>
          <w:w w:val="101"/>
          <w:sz w:val="18"/>
          <w:szCs w:val="18"/>
        </w:rPr>
        <w:t>r</w:t>
      </w:r>
      <w:r>
        <w:rPr>
          <w:rFonts w:ascii="Arial" w:cs="Arial" w:eastAsia="Arial" w:hAnsi="Arial"/>
          <w:spacing w:val="-2"/>
          <w:w w:val="101"/>
          <w:sz w:val="18"/>
          <w:szCs w:val="18"/>
        </w:rPr>
        <w:t>w</w:t>
      </w:r>
      <w:r>
        <w:rPr>
          <w:rFonts w:ascii="Arial" w:cs="Arial" w:eastAsia="Arial" w:hAnsi="Arial"/>
          <w:spacing w:val="3"/>
          <w:w w:val="101"/>
          <w:sz w:val="18"/>
          <w:szCs w:val="18"/>
        </w:rPr>
        <w:t>i</w:t>
      </w:r>
      <w:r>
        <w:rPr>
          <w:rFonts w:ascii="Arial" w:cs="Arial" w:eastAsia="Arial" w:hAnsi="Arial"/>
          <w:spacing w:val="2"/>
          <w:w w:val="101"/>
          <w:sz w:val="18"/>
          <w:szCs w:val="18"/>
        </w:rPr>
        <w:t>r</w:t>
      </w:r>
      <w:r>
        <w:rPr>
          <w:rFonts w:ascii="Arial" w:cs="Arial" w:eastAsia="Arial" w:hAnsi="Arial"/>
          <w:spacing w:val="-5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u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s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-1"/>
          <w:w w:val="101"/>
          <w:sz w:val="18"/>
          <w:szCs w:val="18"/>
        </w:rPr>
        <w:t>h</w:t>
      </w:r>
      <w:r>
        <w:rPr>
          <w:rFonts w:ascii="Arial" w:cs="Arial" w:eastAsia="Arial" w:hAnsi="Arial"/>
          <w:spacing w:val="0"/>
          <w:w w:val="101"/>
          <w:sz w:val="18"/>
          <w:szCs w:val="18"/>
        </w:rPr>
        <w:t>a</w:t>
      </w:r>
      <w:r>
        <w:rPr>
          <w:rFonts w:ascii="Arial" w:cs="Arial" w:eastAsia="Arial" w:hAnsi="Arial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926" w:right="4130"/>
        <w:sectPr>
          <w:type w:val="continuous"/>
          <w:pgSz w:h="16840" w:w="11900"/>
          <w:pgMar w:bottom="280" w:left="1540" w:right="1240" w:top="880"/>
        </w:sectPr>
      </w:pPr>
      <w:r>
        <w:pict>
          <v:group coordorigin="1718,15568" coordsize="8722,0" style="position:absolute;margin-left:85.92pt;margin-top:778.4pt;width:436.08pt;height:0pt;mso-position-horizontal-relative:page;mso-position-vertical-relative:page;z-index:-630">
            <v:shape coordorigin="1718,15568" coordsize="8722,0" filled="f" path="m1718,15568l10440,15568e" strokecolor="#5C2120" stroked="t" strokeweight="3.11999pt" style="position:absolute;left:1718;top:15568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2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50" w:lineRule="auto"/>
        <w:ind w:firstLine="720" w:left="159" w:right="-3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87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950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52X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2" w:lineRule="auto"/>
        <w:ind w:firstLine="720" w:left="159" w:right="-4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11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spacing w:val="7"/>
          <w:w w:val="100"/>
          <w:position w:val="11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020)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2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3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12" w:line="363" w:lineRule="auto"/>
        <w:ind w:left="159" w:right="-38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98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5"/>
        <w:ind w:left="159" w:right="1367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b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3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10" w:left="870" w:right="-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710" w:left="870" w:right="-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7" w:lineRule="auto"/>
        <w:ind w:left="159" w:right="-40"/>
      </w:pPr>
      <w:r>
        <w:pict>
          <v:group coordorigin="1733,2758" coordsize="8827,0" style="position:absolute;margin-left:86.64pt;margin-top:137.923pt;width:441.36pt;height:0pt;mso-position-horizontal-relative:page;mso-position-vertical-relative:paragraph;z-index:-628">
            <v:shape coordorigin="1733,2758" coordsize="8827,0" filled="f" path="m1733,2758l10560,2758e" strokecolor="#5C2120" stroked="t" strokeweight="3.11999pt" style="position:absolute;left:1733;top:2758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50" w:lineRule="auto"/>
        <w:ind w:right="143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95%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4=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93,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18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661.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4" w:lineRule="auto"/>
        <w:ind w:firstLine="720" w:right="142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  </w:t>
      </w:r>
      <w:r>
        <w:rPr>
          <w:rFonts w:ascii="Times New Roman" w:cs="Times New Roman" w:eastAsia="Times New Roman" w:hAnsi="Times New Roman"/>
          <w:spacing w:val="9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401.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401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661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164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05)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6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5" w:lineRule="auto"/>
        <w:ind w:firstLine="720" w:right="14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401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  </w:t>
      </w:r>
      <w:r>
        <w:rPr>
          <w:rFonts w:ascii="Times New Roman" w:cs="Times New Roman" w:eastAsia="Times New Roman" w:hAnsi="Times New Roman"/>
          <w:spacing w:val="24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401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3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position w:val="-3"/>
          <w:sz w:val="16"/>
          <w:szCs w:val="16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3"/>
          <w:sz w:val="16"/>
          <w:szCs w:val="16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position w:val="-3"/>
          <w:sz w:val="16"/>
          <w:szCs w:val="16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3"/>
          <w:sz w:val="16"/>
          <w:szCs w:val="16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position w:val="-3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661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164</w:t>
      </w:r>
      <w:r>
        <w:rPr>
          <w:rFonts w:ascii="Times New Roman" w:cs="Times New Roman" w:eastAsia="Times New Roman" w:hAnsi="Times New Roman"/>
          <w:spacing w:val="5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59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05)</w:t>
      </w:r>
      <w:r>
        <w:rPr>
          <w:rFonts w:ascii="Times New Roman" w:cs="Times New Roman" w:eastAsia="Times New Roman" w:hAnsi="Times New Roman"/>
          <w:spacing w:val="56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2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Y)</w:t>
      </w:r>
      <w:r>
        <w:rPr>
          <w:rFonts w:ascii="Times New Roman" w:cs="Times New Roman" w:eastAsia="Times New Roman" w:hAnsi="Times New Roman"/>
          <w:spacing w:val="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position w:val="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position w:val="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position w:val="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9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6" w:line="347" w:lineRule="auto"/>
        <w:ind w:firstLine="720" w:right="146"/>
        <w:sectPr>
          <w:type w:val="continuous"/>
          <w:pgSz w:h="16840" w:w="11900"/>
          <w:pgMar w:bottom="280" w:left="1540" w:right="1220" w:top="880"/>
          <w:cols w:equalWidth="off" w:num="2">
            <w:col w:space="451" w:w="4331"/>
            <w:col w:w="4358"/>
          </w:cols>
        </w:sectPr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48" w:lineRule="auto"/>
        <w:ind w:left="159" w:right="-41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09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2733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36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3107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720" w:left="159" w:right="-35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3" w:line="359" w:lineRule="auto"/>
        <w:ind w:hanging="360" w:left="879" w:right="-3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720" w:right="124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hanging="360" w:left="720" w:right="12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hanging="360" w:left="720" w:right="12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939" w:right="1108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6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right="27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2008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12"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p://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4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m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</w:pP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566" w:right="199"/>
      </w:pP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566" w:right="199"/>
        <w:sectPr>
          <w:type w:val="continuous"/>
          <w:pgSz w:h="16840" w:w="11900"/>
          <w:pgMar w:bottom="280" w:left="1540" w:right="1240" w:top="880"/>
          <w:cols w:equalWidth="off" w:num="2">
            <w:col w:space="447" w:w="4335"/>
            <w:col w:w="4338"/>
          </w:cols>
        </w:sectPr>
      </w:pPr>
      <w:r>
        <w:pict>
          <v:group coordorigin="1718,1042" coordsize="8722,0" style="position:absolute;margin-left:85.92pt;margin-top:52.1031pt;width:436.08pt;height:0pt;mso-position-horizontal-relative:page;mso-position-vertical-relative:paragraph;z-index:-627">
            <v:shape coordorigin="1718,1042" coordsize="8722,0" filled="f" path="m1718,1042l10440,1042e" strokecolor="#5C2120" stroked="t" strokeweight="3.11999pt" style="position:absolute;left:1718;top:1042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726" w:right="4841"/>
      </w:pP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"/>
        <w:ind w:left="726" w:right="7272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566" w:left="726" w:right="477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ulti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iate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198" w:lineRule="auto"/>
        <w:ind w:hanging="566" w:left="726" w:right="48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1990,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542" w:left="702" w:right="4730"/>
      </w:pP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595" w:left="726" w:right="4762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dkk.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hnology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dge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titute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   </w:t>
      </w:r>
      <w:r>
        <w:rPr>
          <w:rFonts w:ascii="Times New Roman" w:cs="Times New Roman" w:eastAsia="Times New Roman" w:hAnsi="Times New Roman"/>
          <w:i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aja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726" w:right="4772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ampung.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i/>
          <w:spacing w:val="1"/>
          <w:w w:val="100"/>
          <w:position w:val="11"/>
          <w:sz w:val="16"/>
          <w:szCs w:val="16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11"/>
          <w:sz w:val="16"/>
          <w:szCs w:val="16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11"/>
          <w:sz w:val="16"/>
          <w:szCs w:val="16"/>
        </w:rPr>
        <w:t>  </w:t>
      </w:r>
      <w:r>
        <w:rPr>
          <w:rFonts w:ascii="Times New Roman" w:cs="Times New Roman" w:eastAsia="Times New Roman" w:hAnsi="Times New Roman"/>
          <w:i/>
          <w:spacing w:val="20"/>
          <w:w w:val="100"/>
          <w:position w:val="11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int</w:t>
      </w:r>
      <w:r>
        <w:rPr>
          <w:rFonts w:ascii="Times New Roman" w:cs="Times New Roman" w:eastAsia="Times New Roman" w:hAnsi="Times New Roman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position w:val="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position w:val="0"/>
          <w:sz w:val="24"/>
          <w:szCs w:val="24"/>
        </w:rPr>
        <w:t>national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left="726" w:right="4770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mp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color w:val="212121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color w:val="212121"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color w:val="212121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color w:val="212121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color w:val="212121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color w:val="212121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color w:val="212121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color w:val="212121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color w:val="212121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opm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color w:val="212121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color w:val="212121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212121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color w:val="212121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color w:val="212121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color w:val="212121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212121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212121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212121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212121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212121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600" w:left="759" w:right="476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todologi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4.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hanging="600" w:left="759" w:right="476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59" w:right="5527"/>
      </w:pPr>
      <w:r>
        <w:pict>
          <v:group coordorigin="1733,15606" coordsize="8827,0" style="position:absolute;margin-left:86.64pt;margin-top:780.32pt;width:441.36pt;height:0pt;mso-position-horizontal-relative:page;mso-position-vertical-relative:page;z-index:-626">
            <v:shape coordorigin="1733,15606" coordsize="8827,0" filled="f" path="m1733,15606l10560,15606e" strokecolor="#5C2120" stroked="t" strokeweight="3.11999pt" style="position:absolute;left:1733;top:15606;width:8827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2006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pgMar w:bottom="280" w:footer="766" w:header="681" w:left="1540" w:right="1220" w:top="880"/>
      <w:pgSz w:h="16840" w:w="1190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33,15736" coordsize="8827,5" style="position:absolute;margin-left:86.64pt;margin-top:786.8pt;width:441.36pt;height:0.24pt;mso-position-horizontal-relative:page;mso-position-vertical-relative:page;z-index:-635">
          <v:shape coordorigin="1733,15736" coordsize="8827,5" filled="f" path="m1733,15736l10560,15741e" strokecolor="#5C2120" stroked="t" strokeweight="0.95999pt" style="position:absolute;left:1733;top:15736;width:8827;height:5">
            <v:path arrowok="t"/>
          </v:shape>
          <w10:wrap type="none"/>
        </v:group>
      </w:pict>
    </w:r>
    <w:r>
      <w:pict>
        <v:shape filled="f" stroked="f" style="position:absolute;margin-left:82.96pt;margin-top:790.36pt;width:22.1049pt;height:14pt;mso-position-horizontal-relative:page;mso-position-vertical-relative:page;z-index:-634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118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02.6pt;margin-top:790.36pt;width:222.714pt;height:14pt;mso-position-horizontal-relative:page;mso-position-vertical-relative:page;z-index:-63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4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18,15659" coordsize="8722,5" style="position:absolute;margin-left:85.92pt;margin-top:782.96pt;width:436.08pt;height:0.24pt;mso-position-horizontal-relative:page;mso-position-vertical-relative:page;z-index:-632">
          <v:shape coordorigin="1718,15659" coordsize="8722,5" filled="f" path="m1718,15659l10440,15664e" strokecolor="#5C2120" stroked="t" strokeweight="0.95999pt" style="position:absolute;left:1718;top:15659;width:8722;height:5">
            <v:path arrowok="t"/>
          </v:shape>
          <w10:wrap type="none"/>
        </v:group>
      </w:pict>
    </w:r>
    <w:r>
      <w:pict>
        <v:shape filled="f" stroked="f" style="position:absolute;margin-left:87.08pt;margin-top:785.504pt;width:221.031pt;height:14pt;mso-position-horizontal-relative:page;mso-position-vertical-relative:page;z-index:-631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8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spacing w:val="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1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2pt;margin-top:785.504pt;width:21.9969pt;height:14pt;mso-position-horizontal-relative:page;mso-position-vertical-relative:page;z-index:-630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119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33,15736" coordsize="8827,5" style="position:absolute;margin-left:86.64pt;margin-top:786.8pt;width:441.36pt;height:0.24pt;mso-position-horizontal-relative:page;mso-position-vertical-relative:page;z-index:-629">
          <v:shape coordorigin="1733,15736" coordsize="8827,5" filled="f" path="m1733,15736l10560,15741e" strokecolor="#5C2120" stroked="t" strokeweight="0.95999pt" style="position:absolute;left:1733;top:15736;width:8827;height:5">
            <v:path arrowok="t"/>
          </v:shape>
          <w10:wrap type="none"/>
        </v:group>
      </w:pict>
    </w:r>
    <w:r>
      <w:pict>
        <v:shape filled="f" stroked="f" style="position:absolute;margin-left:82.96pt;margin-top:790.36pt;width:22.1049pt;height:14pt;mso-position-horizontal-relative:page;mso-position-vertical-relative:page;z-index:-62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02.6pt;margin-top:790.36pt;width:222.714pt;height:14pt;mso-position-horizontal-relative:page;mso-position-vertical-relative:page;z-index:-62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4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18,15659" coordsize="8722,5" style="position:absolute;margin-left:85.92pt;margin-top:782.96pt;width:436.08pt;height:0.24pt;mso-position-horizontal-relative:page;mso-position-vertical-relative:page;z-index:-626">
          <v:shape coordorigin="1718,15659" coordsize="8722,5" filled="f" path="m1718,15659l10440,15664e" strokecolor="#5C2120" stroked="t" strokeweight="0.95999pt" style="position:absolute;left:1718;top:15659;width:8722;height:5">
            <v:path arrowok="t"/>
          </v:shape>
          <w10:wrap type="none"/>
        </v:group>
      </w:pict>
    </w:r>
    <w:r>
      <w:pict>
        <v:shape filled="f" stroked="f" style="position:absolute;margin-left:87.08pt;margin-top:785.504pt;width:221.031pt;height:14pt;mso-position-horizontal-relative:page;mso-position-vertical-relative:page;z-index:-625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8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spacing w:val="3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cs="Times New Roman" w:eastAsia="Times New Roman" w:hAnsi="Times New Roman"/>
                    <w:spacing w:val="-2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cs="Times New Roman" w:eastAsia="Times New Roman" w:hAnsi="Times New Roman"/>
                    <w:spacing w:val="1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Times New Roman" w:cs="Times New Roman" w:eastAsia="Times New Roman" w:hAnsi="Times New Roman"/>
                    <w:spacing w:val="5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cs="Times New Roman" w:eastAsia="Times New Roman" w:hAnsi="Times New Roman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2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cs="Times New Roman" w:eastAsia="Times New Roman" w:hAnsi="Times New Roman"/>
                    <w:spacing w:val="-9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4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Times New Roman" w:cs="Times New Roman" w:eastAsia="Times New Roman" w:hAnsi="Times New Roman"/>
                    <w:spacing w:val="4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cs="Times New Roman" w:eastAsia="Times New Roman" w:hAnsi="Times New Roman"/>
                    <w:spacing w:val="-5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2pt;margin-top:785.504pt;width:21.9969pt;height:14pt;mso-position-horizontal-relative:page;mso-position-vertical-relative:page;z-index:-62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99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641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67.0049pt;height:14pt;mso-position-horizontal-relative:page;mso-position-vertical-relative:page;z-index:-64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W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62.52pt;margin-top:37.24pt;width:261.795pt;height:14pt;mso-position-horizontal-relative:page;mso-position-vertical-relative:page;z-index:-63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cs="Calibri" w:eastAsia="Calibri" w:hAnsi="Calibri"/>
                    <w:b/>
                    <w:i/>
                    <w:spacing w:val="1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er,</w:t>
                </w:r>
                <w:r>
                  <w:rPr>
                    <w:rFonts w:ascii="Calibri" w:cs="Calibri" w:eastAsia="Calibri" w:hAnsi="Calibri"/>
                    <w:b/>
                    <w:i/>
                    <w:spacing w:val="6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-4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638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67.0049pt;height:14pt;mso-position-horizontal-relative:page;mso-position-vertical-relative:page;z-index:-63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W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62.52pt;margin-top:37.24pt;width:261.795pt;height:14pt;mso-position-horizontal-relative:page;mso-position-vertical-relative:page;z-index:-63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cs="Calibri" w:eastAsia="Calibri" w:hAnsi="Calibri"/>
                    <w:b/>
                    <w:i/>
                    <w:spacing w:val="1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er,</w:t>
                </w:r>
                <w:r>
                  <w:rPr>
                    <w:rFonts w:ascii="Calibri" w:cs="Calibri" w:eastAsia="Calibri" w:hAnsi="Calibri"/>
                    <w:b/>
                    <w:i/>
                    <w:spacing w:val="6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-4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header2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mailto:andriwinata@darmajaya.ac.id" TargetMode="External" Type="http://schemas.openxmlformats.org/officeDocument/2006/relationships/hyperlink"/><Relationship Id="rId9" Target="footer3.xml" Type="http://schemas.openxmlformats.org/officeDocument/2006/relationships/footer"/><Relationship Id="rId10" Target="footer4.xml" Type="http://schemas.openxmlformats.org/officeDocument/2006/relationships/footer"/><Relationship Id="rId11" Target="http://www.forlap.dikti.go.id" TargetMode="External" Type="http://schemas.openxmlformats.org/officeDocument/2006/relationships/hyperlink"/><Relationship Id="rId12" Target="http://spesialis-torch.com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