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center"/>
        <w:spacing w:before="22"/>
        <w:ind w:hanging="3" w:left="183" w:right="204"/>
      </w:pP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spacing w:val="-1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L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JA</w:t>
      </w:r>
      <w:r>
        <w:rPr>
          <w:rFonts w:ascii="Times New Roman" w:cs="Times New Roman" w:eastAsia="Times New Roman" w:hAnsi="Times New Roman"/>
          <w:b/>
          <w:spacing w:val="-7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-1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JA</w:t>
      </w:r>
      <w:r>
        <w:rPr>
          <w:rFonts w:ascii="Times New Roman" w:cs="Times New Roman" w:eastAsia="Times New Roman" w:hAnsi="Times New Roman"/>
          <w:b/>
          <w:spacing w:val="-1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99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99"/>
          <w:sz w:val="28"/>
          <w:szCs w:val="28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6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17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-6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V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-18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J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J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19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6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ag</w:t>
      </w:r>
      <w:r>
        <w:rPr>
          <w:rFonts w:ascii="Times New Roman" w:cs="Times New Roman" w:eastAsia="Times New Roman" w:hAnsi="Times New Roman"/>
          <w:b/>
          <w:spacing w:val="4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5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1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4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4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1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-8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99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692" w:right="3705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-2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851" w:right="865"/>
      </w:pP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inggi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anaj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99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ampung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"/>
        <w:ind w:left="2646" w:right="2659"/>
      </w:pP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o.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09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35373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3371" w:right="3383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lp/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0729)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22240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"/>
        <w:ind w:left="3160" w:right="3180"/>
      </w:pP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ail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:</w:t>
      </w:r>
      <w:hyperlink r:id="rId8">
        <w:r>
          <w:rPr>
            <w:rFonts w:ascii="Times New Roman" w:cs="Times New Roman" w:eastAsia="Times New Roman" w:hAnsi="Times New Roman"/>
            <w:i/>
            <w:spacing w:val="-1"/>
            <w:w w:val="100"/>
            <w:sz w:val="24"/>
            <w:szCs w:val="24"/>
          </w:rPr>
          <w:t> </w:t>
        </w:r>
        <w:r>
          <w:rPr>
            <w:rFonts w:ascii="Times New Roman" w:cs="Times New Roman" w:eastAsia="Times New Roman" w:hAnsi="Times New Roman"/>
            <w:i/>
            <w:spacing w:val="-1"/>
            <w:w w:val="10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i/>
            <w:spacing w:val="-2"/>
            <w:w w:val="99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i/>
            <w:spacing w:val="0"/>
            <w:w w:val="99"/>
            <w:sz w:val="24"/>
            <w:szCs w:val="24"/>
          </w:rPr>
          <w:t>ah</w:t>
        </w:r>
        <w:r>
          <w:rPr>
            <w:rFonts w:ascii="Times New Roman" w:cs="Times New Roman" w:eastAsia="Times New Roman" w:hAnsi="Times New Roman"/>
            <w:i/>
            <w:spacing w:val="-2"/>
            <w:w w:val="99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i/>
            <w:spacing w:val="-1"/>
            <w:w w:val="100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i/>
            <w:spacing w:val="0"/>
            <w:w w:val="10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i/>
            <w:spacing w:val="-5"/>
            <w:w w:val="100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i/>
            <w:spacing w:val="0"/>
            <w:w w:val="99"/>
            <w:sz w:val="24"/>
            <w:szCs w:val="24"/>
          </w:rPr>
          <w:t>gm</w:t>
        </w:r>
        <w:r>
          <w:rPr>
            <w:rFonts w:ascii="Times New Roman" w:cs="Times New Roman" w:eastAsia="Times New Roman" w:hAnsi="Times New Roman"/>
            <w:i/>
            <w:spacing w:val="0"/>
            <w:w w:val="100"/>
            <w:sz w:val="24"/>
            <w:szCs w:val="24"/>
          </w:rPr>
          <w:t>ail</w:t>
        </w:r>
        <w:r>
          <w:rPr>
            <w:rFonts w:ascii="Times New Roman" w:cs="Times New Roman" w:eastAsia="Times New Roman" w:hAnsi="Times New Roman"/>
            <w:i/>
            <w:spacing w:val="2"/>
            <w:w w:val="99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i/>
            <w:spacing w:val="-1"/>
            <w:w w:val="100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i/>
            <w:spacing w:val="0"/>
            <w:w w:val="99"/>
            <w:sz w:val="24"/>
            <w:szCs w:val="24"/>
          </w:rPr>
          <w:t>om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60" w:right="3875"/>
      </w:pPr>
      <w:r>
        <w:rPr>
          <w:rFonts w:ascii="Times New Roman" w:cs="Times New Roman" w:eastAsia="Times New Roman" w:hAnsi="Times New Roman"/>
          <w:b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RAC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125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andung</w:t>
      </w:r>
      <w:r>
        <w:rPr>
          <w:rFonts w:ascii="Times New Roman" w:cs="Times New Roman" w:eastAsia="Times New Roman" w:hAnsi="Times New Roman"/>
          <w:i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adjadj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tudy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adjadj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line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globali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a,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lf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ady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ompa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quality</w:t>
      </w:r>
      <w:r>
        <w:rPr>
          <w:rFonts w:ascii="Times New Roman" w:cs="Times New Roman" w:eastAsia="Times New Roman" w:hAnsi="Times New Roman"/>
          <w:i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human</w:t>
      </w:r>
      <w:r>
        <w:rPr>
          <w:rFonts w:ascii="Times New Roman" w:cs="Times New Roman" w:eastAsia="Times New Roman" w:hAnsi="Times New Roman"/>
          <w:i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abour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tant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appl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ondu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gh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adjadj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hod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ipti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lanat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populati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adjadj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num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225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65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double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iable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iabl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poth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i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i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adjadj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poth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ptabl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adjadj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apable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i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quidan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uppo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apable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opti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ondu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ough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apital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680"/>
        <w:sectPr>
          <w:pgNumType w:start="105"/>
          <w:pgMar w:bottom="280" w:footer="781" w:header="681" w:left="1540" w:right="1240" w:top="880"/>
          <w:headerReference r:id="rId4" w:type="default"/>
          <w:headerReference r:id="rId5" w:type="default"/>
          <w:footerReference r:id="rId6" w:type="default"/>
          <w:footerReference r:id="rId7" w:type="default"/>
          <w:type w:val="continuous"/>
          <w:pgSz w:h="16840" w:w="11900"/>
        </w:sectPr>
      </w:pPr>
      <w:r>
        <w:pict>
          <v:group coordorigin="1733,1040" coordsize="8722,0" style="position:absolute;margin-left:86.64pt;margin-top:52.0031pt;width:436.08pt;height:0pt;mso-position-horizontal-relative:page;mso-position-vertical-relative:paragraph;z-index:-1959">
            <v:shape coordorigin="1733,1040" coordsize="8722,0" filled="f" path="m1733,1040l10454,1040e" strokecolor="#5C2120" stroked="t" strokeweight="3.11999pt" style="position:absolute;left:1733;top:1040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b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planat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3932" w:right="3950"/>
      </w:pPr>
      <w:r>
        <w:rPr>
          <w:rFonts w:ascii="Times New Roman" w:cs="Times New Roman" w:eastAsia="Times New Roman" w:hAnsi="Times New Roman"/>
          <w:b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98" w:right="119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hnya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unya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25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70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ukti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buka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59" w:right="2247"/>
      </w:pP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  <w:sectPr>
          <w:pgMar w:bottom="280" w:footer="781" w:header="681" w:left="1540" w:right="1240" w:top="880"/>
          <w:pgSz w:h="16840" w:w="11900"/>
        </w:sectPr>
      </w:pPr>
      <w:r>
        <w:rPr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NDA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355" w:left="159" w:right="-41"/>
      </w:pPr>
      <w:r>
        <w:pict>
          <v:group coordorigin="1704,4141" coordsize="8794,0" style="position:absolute;margin-left:85.2pt;margin-top:207.043pt;width:439.68pt;height:0pt;mso-position-horizontal-relative:page;mso-position-vertical-relative:paragraph;z-index:-1958">
            <v:shape coordorigin="1704,4141" coordsize="8794,0" filled="f" path="m1704,4141l10498,4141e" strokecolor="#5C2120" stroked="t" strokeweight="3.11999pt" style="position:absolute;left:1704;top:4141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7"/>
        <w:sectPr>
          <w:type w:val="continuous"/>
          <w:pgSz w:h="16840" w:w="11900"/>
          <w:pgMar w:bottom="280" w:left="1540" w:right="1240" w:top="880"/>
          <w:cols w:equalWidth="off" w:num="2">
            <w:col w:space="568" w:w="4271"/>
            <w:col w:w="4281"/>
          </w:cols>
        </w:sectPr>
      </w:pPr>
      <w:r>
        <w:br w:type="column"/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81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159" w:right="-41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173" w:left="159" w:right="-41"/>
      </w:pPr>
      <w:r>
        <w:pict>
          <v:group coordorigin="1733,6594" coordsize="8722,0" style="position:absolute;margin-left:86.64pt;margin-top:329.683pt;width:436.08pt;height:0pt;mso-position-horizontal-relative:page;mso-position-vertical-relative:paragraph;z-index:-1957">
            <v:shape coordorigin="1733,6594" coordsize="8722,0" filled="f" path="m1733,6594l10454,6594e" strokecolor="#5C2120" stroked="t" strokeweight="3.11999pt" style="position:absolute;left:1733;top:6594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4"/>
      </w:pPr>
      <w:r>
        <w:br w:type="column"/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360" w:right="124"/>
        <w:sectPr>
          <w:type w:val="continuous"/>
          <w:pgSz w:h="16840" w:w="11900"/>
          <w:pgMar w:bottom="280" w:left="1540" w:right="1240" w:top="880"/>
          <w:cols w:equalWidth="off" w:num="2">
            <w:col w:space="563" w:w="4276"/>
            <w:col w:w="4281"/>
          </w:cols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81" w:header="681" w:left="148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219" w:right="-41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238" w:right="-2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839" w:right="630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tbl>
      <w:tblPr>
        <w:tblW w:type="auto" w:w="0"/>
        <w:tblLook w:val="01E0"/>
        <w:jc w:val="left"/>
        <w:tblInd w:type="dxa" w:w="10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10"/>
        </w:trPr>
        <w:tc>
          <w:tcPr>
            <w:tcW w:type="dxa" w:w="50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14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340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38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330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13"/>
        </w:trPr>
        <w:tc>
          <w:tcPr>
            <w:tcW w:type="dxa" w:w="50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10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316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72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10"/>
        </w:trPr>
        <w:tc>
          <w:tcPr>
            <w:tcW w:type="dxa" w:w="50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55%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13"/>
        </w:trPr>
        <w:tc>
          <w:tcPr>
            <w:tcW w:type="dxa" w:w="50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15"/>
        </w:trPr>
        <w:tc>
          <w:tcPr>
            <w:tcW w:type="dxa" w:w="50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5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5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5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65%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5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ascii="Times New Roman" w:cs="Times New Roman" w:eastAsia="Times New Roman" w:hAnsi="Times New Roman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13"/>
        </w:trPr>
        <w:tc>
          <w:tcPr>
            <w:tcW w:type="dxa" w:w="50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10"/>
        </w:trPr>
        <w:tc>
          <w:tcPr>
            <w:tcW w:type="dxa" w:w="50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60%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ascii="Times New Roman" w:cs="Times New Roman" w:eastAsia="Times New Roman" w:hAnsi="Times New Roman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09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ku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15"/>
        </w:trPr>
        <w:tc>
          <w:tcPr>
            <w:tcW w:type="dxa" w:w="50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10"/>
        </w:trPr>
        <w:tc>
          <w:tcPr>
            <w:tcW w:type="dxa" w:w="50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60%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9"/>
                <w:w w:val="101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09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9"/>
                <w:w w:val="101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09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13"/>
        </w:trPr>
        <w:tc>
          <w:tcPr>
            <w:tcW w:type="dxa" w:w="50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10"/>
        </w:trPr>
        <w:tc>
          <w:tcPr>
            <w:tcW w:type="dxa" w:w="50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9"/>
                <w:w w:val="101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70%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ukup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17"/>
        </w:trPr>
        <w:tc>
          <w:tcPr>
            <w:tcW w:type="dxa" w:w="50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10"/>
        </w:trPr>
        <w:tc>
          <w:tcPr>
            <w:tcW w:type="dxa" w:w="50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80%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9"/>
                <w:w w:val="101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13"/>
        </w:trPr>
        <w:tc>
          <w:tcPr>
            <w:tcW w:type="dxa" w:w="50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12"/>
        </w:trPr>
        <w:tc>
          <w:tcPr>
            <w:tcW w:type="dxa" w:w="50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95%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01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0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9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un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50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13"/>
        </w:trPr>
        <w:tc>
          <w:tcPr>
            <w:tcW w:type="dxa" w:w="50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10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0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359" w:lineRule="auto"/>
        <w:ind w:left="219" w:right="-35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 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360" w:left="219" w:right="-40"/>
      </w:pPr>
      <w:r>
        <w:pict>
          <v:group coordorigin="1704,1981" coordsize="8794,0" style="position:absolute;margin-left:85.2pt;margin-top:99.0431pt;width:439.68pt;height:0pt;mso-position-horizontal-relative:page;mso-position-vertical-relative:paragraph;z-index:-1956">
            <v:shape coordorigin="1704,1981" coordsize="8794,0" filled="f" path="m1704,1981l10498,1981e" strokecolor="#5C2120" stroked="t" strokeweight="3.11999pt" style="position:absolute;left:1704;top:1981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8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960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360" w:left="360" w:right="13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2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360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360" w:left="360" w:right="12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14"/>
        <w:ind w:right="3122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right="127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"/>
        <w:ind w:right="128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360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360" w:left="360" w:right="128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59" w:lineRule="auto"/>
        <w:ind w:hanging="360" w:left="360" w:right="124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360" w:lineRule="auto"/>
        <w:ind w:hanging="360" w:left="360" w:right="131"/>
        <w:sectPr>
          <w:type w:val="continuous"/>
          <w:pgSz w:h="16840" w:w="11900"/>
          <w:pgMar w:bottom="280" w:left="1480" w:right="1240" w:top="880"/>
          <w:cols w:equalWidth="off" w:num="2">
            <w:col w:space="569" w:w="4330"/>
            <w:col w:w="4281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81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519" w:right="-35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ANDA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394" w:left="159" w:right="-37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left="159" w:right="-4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1998: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239)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odu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left="159" w:right="-37"/>
      </w:pPr>
      <w:r>
        <w:pict>
          <v:group coordorigin="1733,1976" coordsize="8722,0" style="position:absolute;margin-left:86.64pt;margin-top:98.8031pt;width:436.08pt;height:0pt;mso-position-horizontal-relative:page;mso-position-vertical-relative:paragraph;z-index:-1955">
            <v:shape coordorigin="1733,1976" coordsize="8722,0" filled="f" path="m1733,1976l10454,1976e" strokecolor="#5C2120" stroked="t" strokeweight="3.11999pt" style="position:absolute;left:1733;top:1976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98)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8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28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274)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ntially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hat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283" w:right="127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2006: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47)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initiati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abilit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qualit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52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28"/>
        <w:sectPr>
          <w:type w:val="continuous"/>
          <w:pgSz w:h="16840" w:w="11900"/>
          <w:pgMar w:bottom="280" w:left="1540" w:right="1240" w:top="880"/>
          <w:cols w:equalWidth="off" w:num="2">
            <w:col w:space="563" w:w="4276"/>
            <w:col w:w="4281"/>
          </w:cols>
        </w:sectPr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NumType w:start="110"/>
          <w:pgMar w:bottom="280" w:footer="766" w:header="681" w:left="1540" w:right="1240" w:top="880"/>
          <w:footerReference r:id="rId9" w:type="default"/>
          <w:footerReference r:id="rId10" w:type="default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159" w:right="-39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283" w:left="159" w:right="-37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21)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left="159" w:right="-41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135)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firstLine="283" w:right="127"/>
      </w:pPr>
      <w:r>
        <w:br w:type="column"/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130)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31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137)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"/>
        <w:ind w:left="360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360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ibility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360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360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360"/>
      </w:pP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-38" w:right="1755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9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8"/>
          <w:w w:val="99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27"/>
        <w:sectPr>
          <w:type w:val="continuous"/>
          <w:pgSz w:h="16840" w:w="11900"/>
          <w:pgMar w:bottom="280" w:left="1540" w:right="1240" w:top="880"/>
          <w:cols w:equalWidth="off" w:num="2">
            <w:col w:space="563" w:w="4276"/>
            <w:col w:w="4281"/>
          </w:cols>
        </w:sectPr>
      </w:pPr>
      <w:r>
        <w:pict>
          <v:group coordorigin="1704,6104" coordsize="8794,0" style="position:absolute;margin-left:85.2pt;margin-top:305.203pt;width:439.68pt;height:0pt;mso-position-horizontal-relative:page;mso-position-vertical-relative:paragraph;z-index:-1954">
            <v:shape coordorigin="1704,6104" coordsize="8794,0" filled="f" path="m1704,6104l10498,6104e" strokecolor="#5C2120" stroked="t" strokeweight="3.11999pt" style="position:absolute;left:1704;top:6104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363" w:lineRule="auto"/>
        <w:ind w:left="159" w:right="-3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left="159" w:right="-41"/>
      </w:pP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23)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0"/>
          <w:szCs w:val="10"/>
        </w:rPr>
        <w:jc w:val="left"/>
        <w:spacing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50" w:lineRule="auto"/>
        <w:ind w:firstLine="19" w:left="658" w:right="2900"/>
      </w:pP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JA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line="140" w:lineRule="exact"/>
        <w:ind w:left="814" w:right="2337"/>
      </w:pPr>
      <w:r>
        <w:rPr>
          <w:rFonts w:ascii="Times New Roman" w:cs="Times New Roman" w:eastAsia="Times New Roman" w:hAnsi="Times New Roman"/>
          <w:b/>
          <w:i/>
          <w:w w:val="9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i/>
          <w:spacing w:val="6"/>
          <w:w w:val="98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i/>
          <w:spacing w:val="-5"/>
          <w:w w:val="99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i/>
          <w:spacing w:val="1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i/>
          <w:spacing w:val="5"/>
          <w:w w:val="99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i/>
          <w:spacing w:val="-2"/>
          <w:w w:val="9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i/>
          <w:spacing w:val="1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i/>
          <w:spacing w:val="-1"/>
          <w:w w:val="99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726"/>
      </w:pPr>
      <w:r>
        <w:rPr>
          <w:rFonts w:ascii="Times New Roman" w:cs="Times New Roman" w:eastAsia="Times New Roman" w:hAnsi="Times New Roman"/>
          <w:b/>
          <w:i/>
          <w:spacing w:val="0"/>
          <w:w w:val="100"/>
          <w:sz w:val="16"/>
          <w:szCs w:val="16"/>
        </w:rPr>
        <w:t>RE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i/>
          <w:spacing w:val="6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i/>
          <w:spacing w:val="6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4"/>
      </w:pPr>
      <w:r>
        <w:br w:type="column"/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28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-2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-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22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57)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 w:line="260" w:lineRule="exact"/>
        <w:sectPr>
          <w:type w:val="continuous"/>
          <w:pgSz w:h="16840" w:w="11900"/>
          <w:pgMar w:bottom="280" w:left="1540" w:right="1240" w:top="880"/>
          <w:cols w:equalWidth="off" w:num="2">
            <w:col w:space="563" w:w="4276"/>
            <w:col w:w="4281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21" w:line="720" w:lineRule="auto"/>
        <w:ind w:left="894" w:right="829"/>
      </w:pPr>
      <w:r>
        <w:rPr>
          <w:rFonts w:ascii="Times New Roman" w:cs="Times New Roman" w:eastAsia="Times New Roman" w:hAnsi="Times New Roman"/>
          <w:b/>
          <w:i/>
          <w:spacing w:val="-2"/>
          <w:w w:val="9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i/>
          <w:spacing w:val="-1"/>
          <w:w w:val="99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i/>
          <w:spacing w:val="1"/>
          <w:w w:val="9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i/>
          <w:spacing w:val="5"/>
          <w:w w:val="99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i/>
          <w:spacing w:val="0"/>
          <w:w w:val="9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i/>
          <w:spacing w:val="0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16"/>
          <w:szCs w:val="16"/>
        </w:rPr>
        <w:t>RE</w:t>
      </w:r>
      <w:r>
        <w:rPr>
          <w:rFonts w:ascii="Times New Roman" w:cs="Times New Roman" w:eastAsia="Times New Roman" w:hAnsi="Times New Roman"/>
          <w:b/>
          <w:i/>
          <w:spacing w:val="-2"/>
          <w:w w:val="99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i/>
          <w:spacing w:val="5"/>
          <w:w w:val="99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16"/>
          <w:szCs w:val="16"/>
        </w:rPr>
        <w:t>RD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line="140" w:lineRule="exact"/>
        <w:ind w:left="1006" w:right="951"/>
      </w:pPr>
      <w:r>
        <w:rPr>
          <w:rFonts w:ascii="Times New Roman" w:cs="Times New Roman" w:eastAsia="Times New Roman" w:hAnsi="Times New Roman"/>
          <w:b/>
          <w:i/>
          <w:spacing w:val="0"/>
          <w:w w:val="99"/>
          <w:position w:val="1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i/>
          <w:spacing w:val="-1"/>
          <w:w w:val="99"/>
          <w:position w:val="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position w:val="1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position w:val="1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i/>
          <w:spacing w:val="-1"/>
          <w:w w:val="99"/>
          <w:position w:val="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position w:val="1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ind w:left="843" w:right="778"/>
      </w:pPr>
      <w:r>
        <w:rPr>
          <w:rFonts w:ascii="Times New Roman" w:cs="Times New Roman" w:eastAsia="Times New Roman" w:hAnsi="Times New Roman"/>
          <w:b/>
          <w:i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16"/>
          <w:szCs w:val="16"/>
        </w:rPr>
        <w:t>EAM</w:t>
      </w:r>
      <w:r>
        <w:rPr>
          <w:rFonts w:ascii="Times New Roman" w:cs="Times New Roman" w:eastAsia="Times New Roman" w:hAnsi="Times New Roman"/>
          <w:b/>
          <w:i/>
          <w:spacing w:val="-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i/>
          <w:spacing w:val="3"/>
          <w:w w:val="9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i/>
          <w:spacing w:val="-1"/>
          <w:w w:val="9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i/>
          <w:spacing w:val="1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734" w:right="-53"/>
      </w:pPr>
      <w:r>
        <w:pict>
          <v:group coordorigin="1807,-3613" coordsize="3883,3648" style="position:absolute;margin-left:90.36pt;margin-top:-180.65pt;width:194.16pt;height:182.4pt;mso-position-horizontal-relative:page;mso-position-vertical-relative:paragraph;z-index:-1952">
            <v:shape coordorigin="1814,-3606" coordsize="1440,734" filled="f" path="m1939,-3606l1875,-3588,1829,-3543,1814,-3486,1814,-2991,1833,-2928,1881,-2885,1939,-2871,3134,-2871,3199,-2890,3242,-2937,3254,-2991,3254,-3486,3236,-3550,3189,-3593,3134,-3606,1939,-3606xe" strokecolor="#000000" stroked="t" strokeweight="0.71999pt" style="position:absolute;left:1814;top:-3606;width:1440;height:734">
              <v:path arrowok="t"/>
            </v:shape>
            <v:shape coordorigin="2054,-3150" coordsize="1723,446" fillcolor="#FFFFFF" filled="t" path="m2131,-3150l2071,-3122,2054,-3078,2054,-2775,2083,-2720,2131,-2703,3706,-2703,3763,-2733,3778,-3078,3774,-3100,3729,-3145,2131,-3150xe" stroked="f" style="position:absolute;left:2054;top:-3150;width:1723;height:446">
              <v:path arrowok="t"/>
              <v:fill/>
            </v:shape>
            <v:shape coordorigin="2054,-3150" coordsize="1723,446" filled="f" path="m2131,-3150l2071,-3122,2054,-3078,2054,-2775,2083,-2720,2131,-2703,3706,-2703,3763,-2733,3778,-2775,3778,-3078,3748,-3135,3706,-3150,2131,-3150xe" strokecolor="#000000" stroked="t" strokeweight="0.71999pt" style="position:absolute;left:2054;top:-3150;width:1723;height:446">
              <v:path arrowok="t"/>
            </v:shape>
            <v:shape coordorigin="1891,-3375" coordsize="14,3120" filled="f" path="m1891,-3375l1906,-255e" strokecolor="#000000" stroked="t" strokeweight="0.71999pt" style="position:absolute;left:1891;top:-3375;width:14;height:3120">
              <v:path arrowok="t"/>
            </v:shape>
            <v:shape coordorigin="2054,-423" coordsize="1723,451" filled="f" path="m2131,-423l2072,-397,2054,-347,2054,-49,2081,10,2131,28,3706,28,3761,-1,3778,-49,3778,-347,3750,-407,3706,-423,2131,-423xe" strokecolor="#000000" stroked="t" strokeweight="0.71999pt" style="position:absolute;left:2054;top:-423;width:1723;height:451">
              <v:path arrowok="t"/>
            </v:shape>
            <v:shape coordorigin="1896,-318" coordsize="158,120" fillcolor="#000000" filled="t" path="m1934,-251l1934,-198,2054,-255,1954,-265,1906,-265,1896,-255,1906,-251,1954,-251,1963,-255,1954,-251,1934,-251xe" stroked="f" style="position:absolute;left:1896;top:-318;width:158;height:120">
              <v:path arrowok="t"/>
              <v:fill/>
            </v:shape>
            <v:shape coordorigin="1896,-318" coordsize="158,120" fillcolor="#000000" filled="t" path="m1934,-318l1934,-265,1954,-265,2054,-255,1934,-318xe" stroked="f" style="position:absolute;left:1896;top:-318;width:158;height:120">
              <v:path arrowok="t"/>
              <v:fill/>
            </v:shape>
            <v:shape coordorigin="2054,-1009" coordsize="1723,451" filled="f" path="m2131,-1009l2072,-982,2054,-932,2054,-630,2083,-574,2131,-558,3706,-558,3763,-587,3778,-630,3778,-932,3750,-992,3706,-1009,2131,-1009xe" strokecolor="#000000" stroked="t" strokeweight="0.71999pt" style="position:absolute;left:2054;top:-1009;width:1723;height:451">
              <v:path arrowok="t"/>
            </v:shape>
            <v:shape coordorigin="1896,-841" coordsize="158,120" fillcolor="#000000" filled="t" path="m1934,-774l1934,-721,2054,-783,1954,-788,1906,-788,1896,-783,1906,-774,1954,-774,1963,-783,1954,-774,1934,-774xe" stroked="f" style="position:absolute;left:1896;top:-841;width:158;height:120">
              <v:path arrowok="t"/>
              <v:fill/>
            </v:shape>
            <v:shape coordorigin="1896,-841" coordsize="158,120" fillcolor="#000000" filled="t" path="m1934,-841l1934,-788,1954,-788,2054,-783,1934,-841xe" stroked="f" style="position:absolute;left:1896;top:-841;width:158;height:120">
              <v:path arrowok="t"/>
              <v:fill/>
            </v:shape>
            <v:shape coordorigin="2054,-1503" coordsize="1723,374" filled="f" path="m2117,-1503l2062,-1471,2054,-1441,2054,-1191,2087,-1136,2117,-1129,3715,-1129,3771,-1159,3778,-1191,3778,-1441,3747,-1495,3715,-1503,2117,-1503xe" strokecolor="#000000" stroked="t" strokeweight="0.71999pt" style="position:absolute;left:2054;top:-1503;width:1723;height:374">
              <v:path arrowok="t"/>
            </v:shape>
            <v:shape coordorigin="1896,-1364" coordsize="158,120" fillcolor="#000000" filled="t" path="m1934,-1296l1930,-1244,2054,-1292,1958,-1311,1935,-1314,1906,-1316,1896,-1307,1906,-1302,1934,-1296,1954,-1292,1963,-1302,1954,-1292,1934,-1296xe" stroked="f" style="position:absolute;left:1896;top:-1364;width:158;height:120">
              <v:path arrowok="t"/>
              <v:fill/>
            </v:shape>
            <v:shape coordorigin="1896,-1364" coordsize="158,120" fillcolor="#000000" filled="t" path="m1939,-1364l1935,-1314,1958,-1311,2054,-1292,1939,-1364xe" stroked="f" style="position:absolute;left:1896;top:-1364;width:158;height:120">
              <v:path arrowok="t"/>
              <v:fill/>
            </v:shape>
            <v:shape coordorigin="2054,-2055" coordsize="1723,446" filled="f" path="m2131,-2055l2071,-2028,2054,-1983,2054,-1681,2083,-1625,2131,-1609,3706,-1609,3763,-1638,3778,-1681,3778,-1983,3748,-2040,3706,-2055,2131,-2055xe" strokecolor="#000000" stroked="t" strokeweight="0.71999pt" style="position:absolute;left:2054;top:-2055;width:1723;height:446">
              <v:path arrowok="t"/>
            </v:shape>
            <v:shape coordorigin="1896,-1892" coordsize="158,120" fillcolor="#000000" filled="t" path="m1934,-1825l1934,-1772,2054,-1830,1954,-1839,1906,-1839,1896,-1830,1906,-1825,1954,-1825,1963,-1830,1954,-1825,1934,-1825xe" stroked="f" style="position:absolute;left:1896;top:-1892;width:158;height:120">
              <v:path arrowok="t"/>
              <v:fill/>
            </v:shape>
            <v:shape coordorigin="1896,-1892" coordsize="158,120" fillcolor="#000000" filled="t" path="m1934,-1892l1934,-1839,1954,-1839,2054,-1830,1934,-1892xe" stroked="f" style="position:absolute;left:1896;top:-1892;width:158;height:120">
              <v:path arrowok="t"/>
              <v:fill/>
            </v:shape>
            <v:shape coordorigin="2054,-2598" coordsize="1723,422" filled="f" path="m2126,-2598l2069,-2569,2054,-2526,2054,-2247,2084,-2190,2126,-2175,3710,-2175,3766,-2206,3778,-2247,3778,-2526,3750,-2584,3710,-2598,2126,-2598xe" strokecolor="#000000" stroked="t" strokeweight="0.71999pt" style="position:absolute;left:2054;top:-2598;width:1723;height:422">
              <v:path arrowok="t"/>
            </v:shape>
            <v:shape coordorigin="1882,-2415" coordsize="173,120" fillcolor="#000000" filled="t" path="m1934,-2348l1934,-2295,2054,-2358,1954,-2363,1891,-2363,1882,-2358,1891,-2348,1954,-2348,1963,-2358,1954,-2348,1934,-2348xe" stroked="f" style="position:absolute;left:1882;top:-2415;width:173;height:120">
              <v:path arrowok="t"/>
              <v:fill/>
            </v:shape>
            <v:shape coordorigin="1882,-2415" coordsize="173,120" fillcolor="#000000" filled="t" path="m1934,-2415l1934,-2363,1954,-2363,2054,-2358,1934,-2415xe" stroked="f" style="position:absolute;left:1882;top:-2415;width:173;height:120">
              <v:path arrowok="t"/>
              <v:fill/>
            </v:shape>
            <v:shape coordorigin="1882,-2958" coordsize="173,120" fillcolor="#000000" filled="t" path="m1934,-2891l1934,-2838,2054,-2895,1954,-2905,1891,-2905,1882,-2895,1891,-2891,1954,-2891,1963,-2895,1954,-2891,1934,-2891xe" stroked="f" style="position:absolute;left:1882;top:-2958;width:173;height:120">
              <v:path arrowok="t"/>
              <v:fill/>
            </v:shape>
            <v:shape coordorigin="1882,-2958" coordsize="173,120" fillcolor="#000000" filled="t" path="m1934,-2958l1934,-2905,1954,-2905,2054,-2895,1934,-2958xe" stroked="f" style="position:absolute;left:1882;top:-2958;width:173;height:120">
              <v:path arrowok="t"/>
              <v:fill/>
            </v:shape>
            <v:shape coordorigin="3778,-2895" coordsize="120,0" filled="f" path="m3778,-2895l3898,-2895e" strokecolor="#000000" stroked="t" strokeweight="0.71999pt" style="position:absolute;left:3778;top:-2895;width:120;height:0">
              <v:path arrowok="t"/>
            </v:shape>
            <v:shape coordorigin="3898,-2895" coordsize="0,2640" filled="f" path="m3898,-2895l3898,-255e" strokecolor="#000000" stroked="t" strokeweight="0.71999pt" style="position:absolute;left:3898;top:-2895;width:0;height:2640">
              <v:path arrowok="t"/>
            </v:shape>
            <v:shape coordorigin="3778,-255" coordsize="120,0" filled="f" path="m3898,-255l3778,-255e" strokecolor="#000000" stroked="t" strokeweight="0.71999pt" style="position:absolute;left:3778;top:-255;width:120;height:0">
              <v:path arrowok="t"/>
            </v:shape>
            <v:shape coordorigin="4411,-2358" coordsize="1272,902" filled="f" path="m4560,-2358l4516,-2351,4477,-2332,4446,-2303,4423,-2265,4412,-2221,4411,-2204,4411,-1604,4418,-1560,4437,-1520,4467,-1488,4505,-1466,4548,-1456,4560,-1455,5534,-1455,5579,-1462,5618,-1482,5650,-1511,5672,-1549,5683,-1592,5683,-1604,5683,-2204,5676,-2250,5658,-2291,5629,-2323,5592,-2346,5550,-2357,5534,-2358,4560,-2358xe" strokecolor="#000000" stroked="t" strokeweight="0.71999pt" style="position:absolute;left:4411;top:-2358;width:1272;height:902">
              <v:path arrowok="t"/>
            </v:shape>
            <v:shape coordorigin="3893,-1892" coordsize="518,120" fillcolor="#000000" filled="t" path="m4291,-1825l4291,-1772,4411,-1830,4310,-1839,3898,-1839,3893,-1830,3898,-1825,4310,-1825,4315,-1830,4310,-1825,4291,-1825xe" stroked="f" style="position:absolute;left:3893;top:-1892;width:518;height:120">
              <v:path arrowok="t"/>
              <v:fill/>
            </v:shape>
            <v:shape coordorigin="3893,-1892" coordsize="518,120" fillcolor="#000000" filled="t" path="m4291,-1892l4291,-1839,4310,-1839,4411,-1830,4291,-1892xe" stroked="f" style="position:absolute;left:3893;top:-1892;width:518;height:120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right="-47"/>
      </w:pPr>
      <w:r>
        <w:br w:type="column"/>
      </w:r>
      <w:r>
        <w:rPr>
          <w:rFonts w:ascii="Times New Roman" w:cs="Times New Roman" w:eastAsia="Times New Roman" w:hAnsi="Times New Roman"/>
          <w:b/>
          <w:spacing w:val="2"/>
          <w:w w:val="101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1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1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1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1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1"/>
          <w:sz w:val="18"/>
          <w:szCs w:val="18"/>
        </w:rPr>
        <w:t>JA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24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" w:line="220" w:lineRule="exact"/>
        <w:sectPr>
          <w:type w:val="continuous"/>
          <w:pgSz w:h="16840" w:w="11900"/>
          <w:pgMar w:bottom="280" w:left="1540" w:right="1240" w:top="880"/>
          <w:cols w:equalWidth="off" w:num="3">
            <w:col w:space="412" w:w="2689"/>
            <w:col w:space="919" w:w="819"/>
            <w:col w:w="4281"/>
          </w:cols>
        </w:sectPr>
      </w:pPr>
      <w:r>
        <w:rPr>
          <w:rFonts w:ascii="Times New Roman" w:cs="Times New Roman" w:eastAsia="Times New Roman" w:hAnsi="Times New Roman"/>
          <w:spacing w:val="4"/>
          <w:w w:val="100"/>
          <w:position w:val="-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-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-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position w:val="-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4"/>
          <w:w w:val="100"/>
          <w:position w:val="-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Ukur</w:t>
      </w:r>
      <w:r>
        <w:rPr>
          <w:rFonts w:ascii="Times New Roman" w:cs="Times New Roman" w:eastAsia="Times New Roman" w:hAnsi="Times New Roman"/>
          <w:spacing w:val="52"/>
          <w:w w:val="100"/>
          <w:position w:val="-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-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4"/>
          <w:w w:val="100"/>
          <w:position w:val="-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35</w:t>
      </w:r>
      <w:r>
        <w:rPr>
          <w:rFonts w:ascii="Times New Roman" w:cs="Times New Roman" w:eastAsia="Times New Roman" w:hAnsi="Times New Roman"/>
          <w:spacing w:val="53"/>
          <w:w w:val="100"/>
          <w:position w:val="-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-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-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position w:val="-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position w:val="-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4"/>
          <w:w w:val="100"/>
          <w:position w:val="-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-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-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-4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position w:val="-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position w:val="-4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-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line="220" w:lineRule="exact"/>
        <w:ind w:left="415" w:right="-37"/>
      </w:pPr>
      <w:r>
        <w:pict>
          <v:group coordorigin="1733,859" coordsize="8722,0" style="position:absolute;margin-left:86.64pt;margin-top:42.9636pt;width:436.08pt;height:0pt;mso-position-horizontal-relative:page;mso-position-vertical-relative:paragraph;z-index:-1953">
            <v:shape coordorigin="1733,859" coordsize="8722,0" filled="f" path="m1733,859l10454,859e" strokecolor="#5C2120" stroked="t" strokeweight="3.11999pt" style="position:absolute;left:1733;top:859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6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line="240" w:lineRule="exact"/>
        <w:ind w:left="1015" w:right="570"/>
      </w:pP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br w:type="column"/>
      </w:r>
      <w:r>
        <w:rPr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ectPr>
          <w:type w:val="continuous"/>
          <w:pgSz w:h="16840" w:w="11900"/>
          <w:pgMar w:bottom="280" w:left="1540" w:right="1240" w:top="880"/>
          <w:cols w:equalWidth="off" w:num="2">
            <w:col w:space="858" w:w="3981"/>
            <w:col w:w="4281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225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firstLine="283" w:left="159" w:right="-38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73)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1989: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149)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283" w:left="159" w:right="-38"/>
      </w:pP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…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283" w:left="159" w:right="-41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tionate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720" w:left="159" w:right="-3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143)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442"/>
      </w:pP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tabs>
          <w:tab w:pos="1600" w:val="left"/>
        </w:tabs>
        <w:jc w:val="left"/>
        <w:spacing w:line="240" w:lineRule="exact"/>
        <w:ind w:left="442"/>
      </w:pPr>
      <w:r>
        <w:rPr>
          <w:rFonts w:ascii="Times New Roman" w:cs="Times New Roman" w:eastAsia="Times New Roman" w:hAnsi="Times New Roman"/>
          <w:i/>
          <w:w w:val="99"/>
          <w:position w:val="-3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position w:val="-3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-3"/>
          <w:sz w:val="14"/>
          <w:szCs w:val="1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-15"/>
          <w:w w:val="100"/>
          <w:position w:val="-3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i/>
          <w:spacing w:val="-15"/>
          <w:w w:val="100"/>
          <w:position w:val="0"/>
          <w:sz w:val="22"/>
          <w:szCs w:val="22"/>
        </w:rPr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  <w:u w:color="000000" w:val="single"/>
        </w:rPr>
        <w:t>    </w:t>
      </w:r>
      <w:r>
        <w:rPr>
          <w:rFonts w:ascii="Times New Roman" w:cs="Times New Roman" w:eastAsia="Times New Roman" w:hAnsi="Times New Roman"/>
          <w:i/>
          <w:spacing w:val="22"/>
          <w:w w:val="100"/>
          <w:position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i/>
          <w:spacing w:val="22"/>
          <w:w w:val="100"/>
          <w:position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  <w:u w:color="000000" w:val="single"/>
        </w:rPr>
        <w:tab/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line="240" w:lineRule="exact"/>
        <w:ind w:left="831"/>
      </w:pPr>
      <w:r>
        <w:pict>
          <v:group coordorigin="1891,-488" coordsize="1440,898" style="position:absolute;margin-left:94.56pt;margin-top:-24.3868pt;width:72pt;height:44.88pt;mso-position-horizontal-relative:page;mso-position-vertical-relative:paragraph;z-index:-1950">
            <v:shape coordorigin="1891,-488" coordsize="1440,898" filled="f" path="m1891,-488l1891,410,3331,410,3331,-488,1891,-488xe" strokecolor="#000000" stroked="t" strokeweight="0.71999pt" style="position:absolute;left:1891;top:-488;width:1440;height:898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+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10"/>
          <w:sz w:val="14"/>
          <w:szCs w:val="1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33"/>
        <w:ind w:right="135"/>
      </w:pPr>
      <w:r>
        <w:br w:type="column"/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  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  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  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right="3272"/>
      </w:pP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2002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143)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45" w:right="2792"/>
      </w:pP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216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20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283" w:right="124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"/>
        <w:ind w:right="24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225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1240" w:val="left"/>
        </w:tabs>
        <w:jc w:val="left"/>
        <w:spacing w:line="260" w:lineRule="exact"/>
        <w:ind w:left="283"/>
      </w:pPr>
      <w:r>
        <w:rPr>
          <w:rFonts w:ascii="Times New Roman" w:cs="Times New Roman" w:eastAsia="Times New Roman" w:hAnsi="Times New Roman"/>
          <w:i/>
          <w:spacing w:val="-2"/>
          <w:w w:val="98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-2"/>
          <w:w w:val="98"/>
          <w:position w:val="-3"/>
          <w:sz w:val="16"/>
          <w:szCs w:val="16"/>
        </w:rPr>
      </w:r>
      <w:r>
        <w:rPr>
          <w:rFonts w:ascii="Times New Roman" w:cs="Times New Roman" w:eastAsia="Times New Roman" w:hAnsi="Times New Roman"/>
          <w:spacing w:val="4"/>
          <w:w w:val="98"/>
          <w:position w:val="-3"/>
          <w:sz w:val="16"/>
          <w:szCs w:val="16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4"/>
          <w:w w:val="98"/>
          <w:position w:val="-3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9"/>
          <w:position w:val="-3"/>
          <w:sz w:val="16"/>
          <w:szCs w:val="16"/>
          <w:u w:color="000000" w:val="single"/>
        </w:rPr>
        <w:t>=</w:t>
      </w:r>
      <w:r>
        <w:rPr>
          <w:rFonts w:ascii="Times New Roman" w:cs="Times New Roman" w:eastAsia="Times New Roman" w:hAnsi="Times New Roman"/>
          <w:spacing w:val="0"/>
          <w:w w:val="99"/>
          <w:position w:val="-3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8"/>
          <w:position w:val="-3"/>
          <w:sz w:val="16"/>
          <w:szCs w:val="16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  <w:u w:color="000000" w:val="single"/>
        </w:rPr>
        <w:t>         </w:t>
      </w:r>
      <w:r>
        <w:rPr>
          <w:rFonts w:ascii="Times New Roman" w:cs="Times New Roman" w:eastAsia="Times New Roman" w:hAnsi="Times New Roman"/>
          <w:spacing w:val="-15"/>
          <w:w w:val="100"/>
          <w:position w:val="-3"/>
          <w:sz w:val="16"/>
          <w:szCs w:val="16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5"/>
          <w:w w:val="100"/>
          <w:position w:val="-3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spacing w:val="-15"/>
          <w:w w:val="100"/>
          <w:position w:val="-3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  <w:u w:color="000000" w:val="single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i/>
          <w:spacing w:val="0"/>
          <w:w w:val="99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  <w:u w:color="000000" w:val="single"/>
        </w:rPr>
        <w:tab/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line="260" w:lineRule="exact"/>
        <w:ind w:left="727" w:right="275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position w:val="11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3840" w:val="left"/>
        </w:tabs>
        <w:jc w:val="left"/>
        <w:spacing w:before="2" w:line="260" w:lineRule="exact"/>
        <w:ind w:left="283"/>
      </w:pPr>
      <w:r>
        <w:rPr>
          <w:rFonts w:ascii="Times New Roman" w:cs="Times New Roman" w:eastAsia="Times New Roman" w:hAnsi="Times New Roman"/>
          <w:i/>
          <w:spacing w:val="-2"/>
          <w:w w:val="98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-2"/>
          <w:w w:val="98"/>
          <w:position w:val="-3"/>
          <w:sz w:val="16"/>
          <w:szCs w:val="16"/>
        </w:rPr>
      </w:r>
      <w:r>
        <w:rPr>
          <w:rFonts w:ascii="Times New Roman" w:cs="Times New Roman" w:eastAsia="Times New Roman" w:hAnsi="Times New Roman"/>
          <w:spacing w:val="4"/>
          <w:w w:val="98"/>
          <w:position w:val="-3"/>
          <w:sz w:val="16"/>
          <w:szCs w:val="16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4"/>
          <w:w w:val="98"/>
          <w:position w:val="-3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9"/>
          <w:position w:val="-3"/>
          <w:sz w:val="16"/>
          <w:szCs w:val="16"/>
          <w:u w:color="000000" w:val="single"/>
        </w:rPr>
        <w:t>=</w:t>
      </w:r>
      <w:r>
        <w:rPr>
          <w:rFonts w:ascii="Times New Roman" w:cs="Times New Roman" w:eastAsia="Times New Roman" w:hAnsi="Times New Roman"/>
          <w:spacing w:val="0"/>
          <w:w w:val="99"/>
          <w:position w:val="-3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8"/>
          <w:position w:val="-3"/>
          <w:sz w:val="16"/>
          <w:szCs w:val="16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  <w:u w:color="000000" w:val="single"/>
        </w:rPr>
        <w:t>                </w:t>
      </w:r>
      <w:r>
        <w:rPr>
          <w:rFonts w:ascii="Times New Roman" w:cs="Times New Roman" w:eastAsia="Times New Roman" w:hAnsi="Times New Roman"/>
          <w:spacing w:val="7"/>
          <w:w w:val="100"/>
          <w:position w:val="-3"/>
          <w:sz w:val="16"/>
          <w:szCs w:val="16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position w:val="-3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spacing w:val="7"/>
          <w:w w:val="100"/>
          <w:position w:val="-3"/>
          <w:sz w:val="16"/>
          <w:szCs w:val="16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24"/>
          <w:szCs w:val="24"/>
          <w:u w:color="000000" w:val="single"/>
        </w:rPr>
        <w:t>225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     </w:t>
      </w:r>
      <w:r>
        <w:rPr>
          <w:rFonts w:ascii="Times New Roman" w:cs="Times New Roman" w:eastAsia="Times New Roman" w:hAnsi="Times New Roman"/>
          <w:spacing w:val="-22"/>
          <w:w w:val="100"/>
          <w:position w:val="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22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-22"/>
          <w:w w:val="100"/>
          <w:position w:val="0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>      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24"/>
          <w:szCs w:val="24"/>
          <w:u w:color="000000" w:val="single"/>
        </w:rPr>
        <w:t>225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  <w:tab/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70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225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position w:val="11"/>
          <w:sz w:val="16"/>
          <w:szCs w:val="16"/>
        </w:rPr>
        <w:t>             </w:t>
      </w:r>
      <w:r>
        <w:rPr>
          <w:rFonts w:ascii="Times New Roman" w:cs="Times New Roman" w:eastAsia="Times New Roman" w:hAnsi="Times New Roman"/>
          <w:spacing w:val="36"/>
          <w:w w:val="100"/>
          <w:position w:val="11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225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01)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70" w:right="699"/>
      </w:pP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  <w:u w:color="000000" w:val="single"/>
        </w:rPr>
        <w:t>225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65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"/>
        <w:ind w:left="548" w:right="3235"/>
      </w:pP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2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25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723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25"/>
        <w:sectPr>
          <w:type w:val="continuous"/>
          <w:pgSz w:h="16840" w:w="11900"/>
          <w:pgMar w:bottom="280" w:left="1540" w:right="1240" w:top="880"/>
          <w:cols w:equalWidth="off" w:num="2">
            <w:col w:space="565" w:w="4275"/>
            <w:col w:w="4280"/>
          </w:cols>
        </w:sectPr>
      </w:pPr>
      <w:r>
        <w:pict>
          <v:group coordorigin="1704,5658" coordsize="8794,0" style="position:absolute;margin-left:85.2pt;margin-top:282.883pt;width:439.68pt;height:0pt;mso-position-horizontal-relative:page;mso-position-vertical-relative:paragraph;z-index:-1951">
            <v:shape coordorigin="1704,5658" coordsize="8794,0" filled="f" path="m1704,5658l10498,5658e" strokecolor="#5C2120" stroked="t" strokeweight="3.11999pt" style="position:absolute;left:1704;top:5658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X1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59" w:right="-50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59" w:lineRule="auto"/>
        <w:ind w:left="15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 w:right="-5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283" w:left="159" w:right="-41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64" w:right="307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" w:line="260" w:lineRule="exact"/>
        <w:ind w:left="212"/>
      </w:pP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3"/>
        <w:ind w:left="451" w:right="616"/>
      </w:pPr>
      <w:r>
        <w:br w:type="column"/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1"/>
        <w:ind w:left="179" w:right="358"/>
      </w:pPr>
      <w:r>
        <w:pict>
          <v:shape filled="f" stroked="f" style="position:absolute;margin-left:316.75pt;margin-top:12.19pt;width:210.15pt;height:193.06pt;mso-position-horizontal-relative:page;mso-position-vertical-relative:paragraph;z-index:-1948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4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268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4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301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4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239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73" w:right="47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7" w:right="4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44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62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2" w:right="59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35" w:right="54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2" w:right="59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35" w:right="54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2" w:right="47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2" w:right="59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7" w:right="4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17" w:right="61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7" w:right="4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17" w:right="61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35" w:right="54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2" w:right="47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08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7" w:right="4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11" w:right="50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firstLine="6" w:left="365" w:right="537"/>
        <w:sectPr>
          <w:type w:val="continuous"/>
          <w:pgSz w:h="16840" w:w="11900"/>
          <w:pgMar w:bottom="280" w:left="1540" w:right="1240" w:top="880"/>
          <w:cols w:equalWidth="off" w:num="2">
            <w:col w:space="568" w:w="4271"/>
            <w:col w:w="4281"/>
          </w:cols>
        </w:sectPr>
      </w:pPr>
      <w:r>
        <w:pict>
          <v:shape filled="f" stroked="f" style="position:absolute;margin-left:316.75pt;margin-top:25.0995pt;width:210.15pt;height:169.06pt;mso-position-horizontal-relative:page;mso-position-vertical-relative:paragraph;z-index:-1947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273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301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239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37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1-5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7" w:right="4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92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3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6-10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7" w:right="4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62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27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11-20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7" w:right="4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46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27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21-30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35" w:right="54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35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31&gt;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35" w:right="54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87" w:right="4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11" w:right="50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5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se</w:t>
      </w:r>
      <w:r>
        <w:rPr>
          <w:rFonts w:ascii="Times New Roman" w:cs="Times New Roman" w:eastAsia="Times New Roman" w:hAnsi="Times New Roman"/>
          <w:b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asa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  <w:sectPr>
          <w:type w:val="continuous"/>
          <w:pgSz w:h="16840" w:w="11900"/>
          <w:pgMar w:bottom="280" w:left="1540" w:right="1240" w:top="880"/>
        </w:sectPr>
      </w:pPr>
      <w:r>
        <w:rPr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59"/>
      </w:pPr>
      <w:r>
        <w:pict>
          <v:shape filled="f" stroked="f" style="position:absolute;margin-left:82.75pt;margin-top:-96.5805pt;width:210.15pt;height:97.06pt;mso-position-horizontal-relative:page;mso-position-vertical-relative:paragraph;z-index:-1946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53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306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239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39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ki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92" w:right="48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50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77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30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92" w:right="48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49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52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</w:p>
                    </w:tc>
                    <w:tc>
                      <w:tcPr>
                        <w:tcW w:type="dxa" w:w="126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92" w:right="48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11" w:right="50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hanging="254" w:left="874" w:right="-38"/>
      </w:pP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se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tbl>
      <w:tblPr>
        <w:tblW w:type="auto" w:w="0"/>
        <w:tblLook w:val="01E0"/>
        <w:jc w:val="left"/>
        <w:tblInd w:type="dxa" w:w="11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80"/>
        </w:trPr>
        <w:tc>
          <w:tcPr>
            <w:tcW w:type="dxa" w:w="152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3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535" w:right="530"/>
            </w:pPr>
            <w:r>
              <w:rPr>
                <w:rFonts w:ascii="Times New Roman" w:cs="Times New Roman" w:eastAsia="Times New Roman" w:hAnsi="Times New Roman"/>
                <w:b/>
                <w:spacing w:val="-1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26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3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306"/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ah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3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39"/>
            </w:pPr>
            <w:r>
              <w:rPr>
                <w:rFonts w:ascii="Times New Roman" w:cs="Times New Roman" w:eastAsia="Times New Roman" w:hAnsi="Times New Roman"/>
                <w:b/>
                <w:spacing w:val="-3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480"/>
        </w:trPr>
        <w:tc>
          <w:tcPr>
            <w:tcW w:type="dxa" w:w="152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7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20-30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type="dxa" w:w="126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540" w:right="54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type="dxa" w:w="1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4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31</w:t>
            </w:r>
          </w:p>
        </w:tc>
      </w:tr>
      <w:tr>
        <w:trPr>
          <w:trHeight w:hRule="exact" w:val="480"/>
        </w:trPr>
        <w:tc>
          <w:tcPr>
            <w:tcW w:type="dxa" w:w="152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7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31-40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type="dxa" w:w="126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492" w:right="48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30</w:t>
            </w:r>
          </w:p>
        </w:tc>
        <w:tc>
          <w:tcPr>
            <w:tcW w:type="dxa" w:w="1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4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46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15</w:t>
            </w:r>
          </w:p>
        </w:tc>
      </w:tr>
      <w:tr>
        <w:trPr>
          <w:trHeight w:hRule="exact" w:val="480"/>
        </w:trPr>
        <w:tc>
          <w:tcPr>
            <w:tcW w:type="dxa" w:w="152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7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41-50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type="dxa" w:w="126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492" w:right="48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1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4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38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46</w:t>
            </w:r>
          </w:p>
        </w:tc>
      </w:tr>
      <w:tr>
        <w:trPr>
          <w:trHeight w:hRule="exact" w:val="480"/>
        </w:trPr>
        <w:tc>
          <w:tcPr>
            <w:tcW w:type="dxa" w:w="152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33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&gt;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type="dxa" w:w="126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540" w:right="54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type="dxa" w:w="1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482" w:right="47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08</w:t>
            </w:r>
          </w:p>
        </w:tc>
      </w:tr>
      <w:tr>
        <w:trPr>
          <w:trHeight w:hRule="exact" w:val="480"/>
        </w:trPr>
        <w:tc>
          <w:tcPr>
            <w:tcW w:type="dxa" w:w="152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469"/>
            </w:pPr>
            <w:r>
              <w:rPr>
                <w:rFonts w:ascii="Times New Roman" w:cs="Times New Roman" w:eastAsia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</w:p>
        </w:tc>
        <w:tc>
          <w:tcPr>
            <w:tcW w:type="dxa" w:w="126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492" w:right="48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65</w:t>
            </w:r>
          </w:p>
        </w:tc>
        <w:tc>
          <w:tcPr>
            <w:tcW w:type="dxa" w:w="1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511" w:right="50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100</w:t>
            </w:r>
          </w:p>
        </w:tc>
      </w:tr>
    </w:tbl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59"/>
      </w:pPr>
      <w:r>
        <w:pict>
          <v:group coordorigin="1733,964" coordsize="8722,0" style="position:absolute;margin-left:86.64pt;margin-top:48.1895pt;width:436.08pt;height:0pt;mso-position-horizontal-relative:page;mso-position-vertical-relative:paragraph;z-index:-1949">
            <v:shape coordorigin="1733,964" coordsize="8722,0" filled="f" path="m1733,964l10454,964e" strokecolor="#5C2120" stroked="t" strokeweight="3.11999pt" style="position:absolute;left:1733;top:964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/>
      </w:pPr>
      <w:r>
        <w:br w:type="column"/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016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59" w:lineRule="auto"/>
        <w:ind w:right="132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83" w:right="124"/>
        <w:sectPr>
          <w:type w:val="continuous"/>
          <w:pgSz w:h="16840" w:w="11900"/>
          <w:pgMar w:bottom="280" w:left="1540" w:right="1240" w:top="880"/>
          <w:cols w:equalWidth="off" w:num="2">
            <w:col w:space="1029" w:w="3810"/>
            <w:col w:w="4281"/>
          </w:cols>
        </w:sectPr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48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21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277" w:right="26"/>
      </w:pPr>
      <w:r>
        <w:pict>
          <v:shape filled="f" stroked="f" style="position:absolute;margin-left:79.15pt;margin-top:12.6195pt;width:210.15pt;height:396.58pt;mso-position-horizontal-relative:page;mso-position-vertical-relative:paragraph;z-index:-1943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71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5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6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6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475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604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698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499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585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627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359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390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359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54" w:right="55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653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54" w:right="55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662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54" w:right="55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698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54" w:right="55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576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54" w:right="55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466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48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554" w:right="55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684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6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6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center"/>
        <w:spacing w:before="37"/>
        <w:ind w:left="499" w:right="637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</w:t>
      </w:r>
      <w:r>
        <w:rPr>
          <w:rFonts w:ascii="Times New Roman" w:cs="Times New Roman" w:eastAsia="Times New Roman" w:hAnsi="Times New Roman"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668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2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</w:pPr>
      <w:r>
        <w:pict>
          <v:group coordorigin="6263,-367" coordsize="4197,376" style="position:absolute;margin-left:313.15pt;margin-top:-18.3405pt;width:209.86pt;height:18.82pt;mso-position-horizontal-relative:page;mso-position-vertical-relative:paragraph;z-index:-1944">
            <v:shape coordorigin="6274,-356" coordsize="1387,0" filled="f" path="m6274,-356l7661,-356e" strokecolor="#000000" stroked="t" strokeweight="0.58pt" style="position:absolute;left:6274;top:-356;width:1387;height:0">
              <v:path arrowok="t"/>
            </v:shape>
            <v:shape coordorigin="7670,-356" coordsize="1387,0" filled="f" path="m7670,-356l9058,-356e" strokecolor="#000000" stroked="t" strokeweight="0.58pt" style="position:absolute;left:7670;top:-356;width:1387;height:0">
              <v:path arrowok="t"/>
            </v:shape>
            <v:shape coordorigin="9067,-356" coordsize="1382,0" filled="f" path="m9067,-356l10450,-356e" strokecolor="#000000" stroked="t" strokeweight="0.58pt" style="position:absolute;left:9067;top:-356;width:1382;height:0">
              <v:path arrowok="t"/>
            </v:shape>
            <v:shape coordorigin="6269,-361" coordsize="0,365" filled="f" path="m6269,-361l6269,4e" strokecolor="#000000" stroked="t" strokeweight="0.58pt" style="position:absolute;left:6269;top:-361;width:0;height:365">
              <v:path arrowok="t"/>
            </v:shape>
            <v:shape coordorigin="6274,-1" coordsize="1387,0" filled="f" path="m6274,-1l7661,-1e" strokecolor="#000000" stroked="t" strokeweight="0.58pt" style="position:absolute;left:6274;top:-1;width:1387;height:0">
              <v:path arrowok="t"/>
            </v:shape>
            <v:shape coordorigin="7666,-361" coordsize="0,365" filled="f" path="m7666,-361l7666,4e" strokecolor="#000000" stroked="t" strokeweight="0.58pt" style="position:absolute;left:7666;top:-361;width:0;height:365">
              <v:path arrowok="t"/>
            </v:shape>
            <v:shape coordorigin="7670,-1" coordsize="1387,0" filled="f" path="m7670,-1l9058,-1e" strokecolor="#000000" stroked="t" strokeweight="0.58pt" style="position:absolute;left:7670;top:-1;width:1387;height:0">
              <v:path arrowok="t"/>
            </v:shape>
            <v:shape coordorigin="9062,-361" coordsize="0,365" filled="f" path="m9062,-361l9062,4e" strokecolor="#000000" stroked="t" strokeweight="0.58pt" style="position:absolute;left:9062;top:-361;width:0;height:365">
              <v:path arrowok="t"/>
            </v:shape>
            <v:shape coordorigin="9067,-1" coordsize="1382,0" filled="f" path="m9067,-1l10450,-1e" strokecolor="#000000" stroked="t" strokeweight="0.58pt" style="position:absolute;left:9067;top:-1;width:1382;height:0">
              <v:path arrowok="t"/>
            </v:shape>
            <v:shape coordorigin="10454,-361" coordsize="0,365" filled="f" path="m10454,-361l10454,4e" strokecolor="#000000" stroked="t" strokeweight="0.58pt" style="position:absolute;left:10454;top:-361;width:0;height:365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298" w:right="12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747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764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70.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line="240" w:lineRule="exact"/>
        <w:ind w:left="189" w:right="362"/>
        <w:sectPr>
          <w:type w:val="continuous"/>
          <w:pgSz w:h="16840" w:w="11900"/>
          <w:pgMar w:bottom="280" w:left="1480" w:right="1240" w:top="880"/>
          <w:cols w:equalWidth="off" w:num="2">
            <w:col w:space="570" w:w="4329"/>
            <w:col w:w="4281"/>
          </w:cols>
        </w:sectPr>
      </w:pP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8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tbl>
      <w:tblPr>
        <w:tblW w:type="auto" w:w="0"/>
        <w:tblLook w:val="01E0"/>
        <w:jc w:val="left"/>
        <w:tblInd w:type="dxa" w:w="489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80"/>
        </w:trPr>
        <w:tc>
          <w:tcPr>
            <w:tcW w:type="dxa" w:w="21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5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82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5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68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480"/>
        </w:trPr>
        <w:tc>
          <w:tcPr>
            <w:tcW w:type="dxa" w:w="21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0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861" w:right="862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747</w:t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0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573" w:right="58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16</w:t>
            </w:r>
          </w:p>
        </w:tc>
      </w:tr>
    </w:tbl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4899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4899"/>
      </w:pP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9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tbl>
      <w:tblPr>
        <w:tblW w:type="auto" w:w="0"/>
        <w:tblLook w:val="01E0"/>
        <w:jc w:val="left"/>
        <w:tblInd w:type="dxa" w:w="489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80"/>
        </w:trPr>
        <w:tc>
          <w:tcPr>
            <w:tcW w:type="dxa" w:w="19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5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91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61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5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354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480"/>
        </w:trPr>
        <w:tc>
          <w:tcPr>
            <w:tcW w:type="dxa" w:w="19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0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770" w:right="775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764</w:t>
            </w:r>
          </w:p>
        </w:tc>
        <w:tc>
          <w:tcPr>
            <w:tcW w:type="dxa" w:w="161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0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center"/>
              <w:ind w:left="713" w:right="72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9</w:t>
            </w:r>
          </w:p>
        </w:tc>
      </w:tr>
    </w:tbl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20" w:lineRule="exact"/>
        <w:ind w:left="4899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16840" w:w="11900"/>
          <w:pgMar w:bottom="280" w:left="1480" w:right="1240" w:top="88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19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19" w:right="-53"/>
      </w:pPr>
      <w:r>
        <w:pict>
          <v:shape filled="f" stroked="f" style="position:absolute;margin-left:79.15pt;margin-top:18.6195pt;width:210.15pt;height:160.9pt;mso-position-horizontal-relative:page;mso-position-vertical-relative:paragraph;z-index:-1942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71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5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6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6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10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hRule="exact" w:val="355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20" w:lineRule="exac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876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355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20" w:lineRule="exac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813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355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20" w:lineRule="exac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620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355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20" w:lineRule="exac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805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355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20" w:lineRule="exac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759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35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20" w:lineRule="exac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399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607" w:right="60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type="dxa" w:w="1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20" w:lineRule="exact"/>
                          <w:ind w:left="4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397</w:t>
                        </w:r>
                      </w:p>
                    </w:tc>
                    <w:tc>
                      <w:tcPr>
                        <w:tcW w:type="dxa" w:w="1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center"/>
                          <w:spacing w:line="220" w:lineRule="exact"/>
                          <w:ind w:left="429" w:right="43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7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</w:pPr>
      <w:r>
        <w:br w:type="column"/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35" w:right="127"/>
        <w:sectPr>
          <w:type w:val="continuous"/>
          <w:pgSz w:h="16840" w:w="11900"/>
          <w:pgMar w:bottom="280" w:left="1480" w:right="1240" w:top="880"/>
          <w:cols w:equalWidth="off" w:num="2">
            <w:col w:space="1070" w:w="3829"/>
            <w:col w:w="4281"/>
          </w:cols>
        </w:sectPr>
      </w:pPr>
      <w:r>
        <w:pict>
          <v:group coordorigin="1704,4083" coordsize="8794,0" style="position:absolute;margin-left:85.2pt;margin-top:204.163pt;width:439.68pt;height:0pt;mso-position-horizontal-relative:page;mso-position-vertical-relative:paragraph;z-index:-1945">
            <v:shape coordorigin="1704,4083" coordsize="8794,0" filled="f" path="m1704,4083l10498,4083e" strokecolor="#5C2120" stroked="t" strokeweight="3.11999pt" style="position:absolute;left:1704;top:4083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076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999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96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699" w:right="-41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739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left="1610" w:right="878"/>
      </w:pP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10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35"/>
        </w:trPr>
        <w:tc>
          <w:tcPr>
            <w:tcW w:type="dxa" w:w="108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5"/>
              <w:ind w:left="292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3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before="15"/>
              <w:ind w:left="112" w:right="107"/>
            </w:pPr>
            <w:r>
              <w:rPr>
                <w:rFonts w:ascii="Times New Roman" w:cs="Times New Roman" w:eastAsia="Times New Roman" w:hAnsi="Times New Roman"/>
                <w:b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-9"/>
                <w:w w:val="101"/>
                <w:sz w:val="18"/>
                <w:szCs w:val="18"/>
              </w:rPr>
              <w:t>z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200" w:lineRule="exact"/>
              <w:ind w:left="273" w:right="269"/>
            </w:pPr>
            <w:r>
              <w:rPr>
                <w:rFonts w:ascii="Times New Roman" w:cs="Times New Roman" w:eastAsia="Times New Roman" w:hAnsi="Times New Roman"/>
                <w:b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8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before="18" w:line="200" w:lineRule="exact"/>
              <w:ind w:left="84" w:right="85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ar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-9"/>
                <w:w w:val="101"/>
                <w:sz w:val="18"/>
                <w:szCs w:val="18"/>
              </w:rPr>
              <w:t>z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before="15"/>
              <w:ind w:left="292" w:right="289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before="15"/>
              <w:ind w:left="215" w:right="210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422"/>
        </w:trPr>
        <w:tc>
          <w:tcPr>
            <w:tcW w:type="dxa" w:w="108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81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before="15"/>
              <w:ind w:left="306" w:right="304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8" w:line="200" w:lineRule="exact"/>
              <w:ind w:firstLine="72" w:left="124" w:right="103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8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5"/>
              <w:ind w:left="220"/>
            </w:pPr>
            <w:r>
              <w:rPr>
                <w:rFonts w:ascii="Times New Roman" w:cs="Times New Roman" w:eastAsia="Times New Roman" w:hAnsi="Times New Roman"/>
                <w:b/>
                <w:spacing w:val="3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before="15"/>
              <w:ind w:left="263" w:right="256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8" w:line="200" w:lineRule="exact"/>
              <w:ind w:firstLine="72" w:left="129" w:right="98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15"/>
        </w:trPr>
        <w:tc>
          <w:tcPr>
            <w:tcW w:type="dxa" w:w="108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15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81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72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806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8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ind w:left="239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292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72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06"/>
        </w:trPr>
        <w:tc>
          <w:tcPr>
            <w:tcW w:type="dxa" w:w="108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Times New Roman" w:cs="Times New Roman" w:eastAsia="Times New Roman" w:hAnsi="Times New Roman"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81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53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15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93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48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806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7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53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96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000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13"/>
        </w:trPr>
        <w:tc>
          <w:tcPr>
            <w:tcW w:type="dxa" w:w="108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1"/>
                <w:sz w:val="18"/>
                <w:szCs w:val="18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81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244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166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91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080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806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7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53"/>
            </w:pP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7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7"/>
              <w:ind w:left="196"/>
            </w:pPr>
            <w:r>
              <w:rPr>
                <w:rFonts w:ascii="Times New Roman" w:cs="Times New Roman" w:eastAsia="Times New Roman" w:hAnsi="Times New Roman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1"/>
                <w:sz w:val="18"/>
                <w:szCs w:val="18"/>
              </w:rPr>
              <w:t>042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739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739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739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firstLine="6" w:left="739" w:right="4"/>
      </w:pPr>
      <w:r>
        <w:pict>
          <v:shape filled="f" stroked="f" style="position:absolute;margin-left:79.15pt;margin-top:37.8195pt;width:213.75pt;height:403.78pt;mso-position-horizontal-relative:page;mso-position-vertical-relative:paragraph;z-index:-1939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758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hanging="365" w:left="484" w:right="8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4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5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8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57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8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5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201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go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613"/>
                        </w:pP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  <w:tr>
                    <w:trPr>
                      <w:trHeight w:hRule="exact" w:val="499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489"/>
                        </w:pP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spons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666"/>
                        </w:pP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andards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center"/>
                          <w:ind w:left="735" w:right="735"/>
                        </w:pP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8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ard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82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2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center"/>
                          <w:ind w:left="764" w:right="758"/>
                        </w:pP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73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2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</w:p>
                    </w:tc>
                  </w:tr>
                  <w:tr>
                    <w:trPr>
                      <w:trHeight w:hRule="exact" w:val="499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609"/>
                        </w:pP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4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72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29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</w:p>
                    </w:tc>
                  </w:tr>
                  <w:tr>
                    <w:trPr>
                      <w:trHeight w:hRule="exact" w:val="758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5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hanging="557" w:left="676" w:right="8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4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8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57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8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201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go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67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66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68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  <w:tr>
                    <w:trPr>
                      <w:trHeight w:hRule="exact" w:val="499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72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center"/>
                          <w:ind w:left="735" w:right="73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51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92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29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55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  <w:tr>
                    <w:trPr>
                      <w:trHeight w:hRule="exact" w:val="504"/>
                    </w:trPr>
                    <w:tc>
                      <w:tcPr>
                        <w:tcW w:type="dxa" w:w="22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7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type="dxa" w:w="77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type="dxa" w:w="124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  <w:jc w:val="left"/>
                          <w:ind w:left="3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11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451"/>
      </w:pPr>
      <w:r>
        <w:pict>
          <v:group coordorigin="6263,-247" coordsize="4269,525" style="position:absolute;margin-left:313.15pt;margin-top:-12.3405pt;width:213.46pt;height:26.26pt;mso-position-horizontal-relative:page;mso-position-vertical-relative:paragraph;z-index:-1940">
            <v:shape coordorigin="6274,-236" coordsize="2227,0" filled="f" path="m6274,-236l8501,-236e" strokecolor="#000000" stroked="t" strokeweight="0.58pt" style="position:absolute;left:6274;top:-236;width:2227;height:0">
              <v:path arrowok="t"/>
            </v:shape>
            <v:shape coordorigin="8510,-236" coordsize="768,0" filled="f" path="m8510,-236l9278,-236e" strokecolor="#000000" stroked="t" strokeweight="0.58pt" style="position:absolute;left:8510;top:-236;width:768;height:0">
              <v:path arrowok="t"/>
            </v:shape>
            <v:shape coordorigin="9288,-236" coordsize="1234,0" filled="f" path="m9288,-236l10522,-236e" strokecolor="#000000" stroked="t" strokeweight="0.58pt" style="position:absolute;left:9288;top:-236;width:1234;height:0">
              <v:path arrowok="t"/>
            </v:shape>
            <v:shape coordorigin="6269,-241" coordsize="0,514" filled="f" path="m6269,-241l6269,273e" strokecolor="#000000" stroked="t" strokeweight="0.58pt" style="position:absolute;left:6269;top:-241;width:0;height:514">
              <v:path arrowok="t"/>
            </v:shape>
            <v:shape coordorigin="6274,268" coordsize="2227,0" filled="f" path="m6274,268l8501,268e" strokecolor="#000000" stroked="t" strokeweight="0.58pt" style="position:absolute;left:6274;top:268;width:2227;height:0">
              <v:path arrowok="t"/>
            </v:shape>
            <v:shape coordorigin="8506,-241" coordsize="0,514" filled="f" path="m8506,-241l8506,273e" strokecolor="#000000" stroked="t" strokeweight="0.58pt" style="position:absolute;left:8506;top:-241;width:0;height:514">
              <v:path arrowok="t"/>
            </v:shape>
            <v:shape coordorigin="8510,268" coordsize="768,0" filled="f" path="m8510,268l9278,268e" strokecolor="#000000" stroked="t" strokeweight="0.58pt" style="position:absolute;left:8510;top:268;width:768;height:0">
              <v:path arrowok="t"/>
            </v:shape>
            <v:shape coordorigin="9283,-241" coordsize="0,514" filled="f" path="m9283,-241l9283,273e" strokecolor="#000000" stroked="t" strokeweight="0.58pt" style="position:absolute;left:9283;top:-241;width:0;height:514">
              <v:path arrowok="t"/>
            </v:shape>
            <v:shape coordorigin="9288,268" coordsize="1234,0" filled="f" path="m9288,268l10522,268e" strokecolor="#000000" stroked="t" strokeweight="0.58pt" style="position:absolute;left:9288;top:268;width:1234;height:0">
              <v:path arrowok="t"/>
            </v:shape>
            <v:shape coordorigin="10526,-241" coordsize="0,514" filled="f" path="m10526,-241l10526,273e" strokecolor="#000000" stroked="t" strokeweight="0.58pt" style="position:absolute;left:10526;top:-241;width:0;height:514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          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08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      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16"/>
        <w:ind w:right="1422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2016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ity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413" w:right="128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5"/>
        <w:sectPr>
          <w:type w:val="continuous"/>
          <w:pgSz w:h="16840" w:w="11900"/>
          <w:pgMar w:bottom="280" w:left="960" w:right="1240" w:top="880"/>
          <w:cols w:equalWidth="off" w:num="2">
            <w:col w:space="571" w:w="4848"/>
            <w:col w:w="4281"/>
          </w:cols>
        </w:sectPr>
      </w:pPr>
      <w:r>
        <w:pict>
          <v:group coordorigin="1733,1078" coordsize="8722,0" style="position:absolute;margin-left:86.64pt;margin-top:53.9231pt;width:436.08pt;height:0pt;mso-position-horizontal-relative:page;mso-position-vertical-relative:paragraph;z-index:-1941">
            <v:shape coordorigin="1733,1078" coordsize="8722,0" filled="f" path="m1733,1078l10454,1078e" strokecolor="#5C2120" stroked="t" strokeweight="3.11999pt" style="position:absolute;left:1733;top:1078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firstLine="355" w:left="159" w:right="-40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23)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line="359" w:lineRule="auto"/>
        <w:ind w:firstLine="355" w:left="159" w:right="-4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473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32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4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076</w:t>
      </w:r>
      <w:r>
        <w:rPr>
          <w:rFonts w:ascii="Times New Roman" w:cs="Times New Roman" w:eastAsia="Times New Roman" w:hAnsi="Times New Roman"/>
          <w:spacing w:val="3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4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59" w:right="-5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999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95%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59" w:lineRule="auto"/>
        <w:ind w:left="159" w:right="-35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4"/>
      </w:pPr>
      <w:r>
        <w:br w:type="column"/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V.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6" w:lineRule="auto"/>
        <w:ind w:firstLine="355" w:right="12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992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position w:val="-3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076)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992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413" w:right="127"/>
        <w:sectPr>
          <w:type w:val="continuous"/>
          <w:pgSz w:h="16840" w:w="11900"/>
          <w:pgMar w:bottom="280" w:left="1540" w:right="1240" w:top="880"/>
          <w:cols w:equalWidth="off" w:num="2">
            <w:col w:space="566" w:w="4273"/>
            <w:col w:w="4281"/>
          </w:cols>
        </w:sectPr>
      </w:pPr>
      <w:r>
        <w:pict>
          <v:group coordorigin="1704,7938" coordsize="8794,0" style="position:absolute;margin-left:85.2pt;margin-top:396.883pt;width:439.68pt;height:0pt;mso-position-horizontal-relative:page;mso-position-vertical-relative:paragraph;z-index:-1938">
            <v:shape coordorigin="1704,7938" coordsize="8794,0" filled="f" path="m1704,7938l10498,7938e" strokecolor="#5C2120" stroked="t" strokeweight="3.11999pt" style="position:absolute;left:1704;top:7938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363" w:lineRule="auto"/>
        <w:ind w:left="159" w:right="-40"/>
      </w:pP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720" w:left="879" w:right="-36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1998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Human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20" w:left="87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Human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gan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ational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20" w:left="879" w:right="-36"/>
      </w:pP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tode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 w:right="-5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Hubungan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879"/>
      </w:pP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44" w:lineRule="auto"/>
        <w:ind w:hanging="720" w:left="879" w:right="-46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Human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1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11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i/>
          <w:spacing w:val="27"/>
          <w:w w:val="100"/>
          <w:position w:val="11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bl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 w:right="-61"/>
      </w:pP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1989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879" w:right="-25"/>
      </w:pP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20" w:left="879" w:right="-41"/>
      </w:pPr>
      <w:r>
        <w:pict>
          <v:group coordorigin="1733,1952" coordsize="8722,0" style="position:absolute;margin-left:86.64pt;margin-top:97.6031pt;width:436.08pt;height:0pt;mso-position-horizontal-relative:page;mso-position-vertical-relative:paragraph;z-index:-1937">
            <v:shape coordorigin="1733,1952" coordsize="8722,0" filled="f" path="m1733,1952l10454,1952e" strokecolor="#5C2120" stroked="t" strokeweight="3.11999pt" style="position:absolute;left:1733;top:1952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gani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ational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oud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Sandle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NJ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-41" w:right="130"/>
      </w:pPr>
      <w:r>
        <w:br w:type="column"/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tode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82" w:right="946"/>
      </w:pP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-41" w:right="134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gani</w:t>
      </w:r>
      <w:r>
        <w:rPr>
          <w:rFonts w:ascii="Times New Roman" w:cs="Times New Roman" w:eastAsia="Times New Roman" w:hAnsi="Times New Roman"/>
          <w:i/>
          <w:spacing w:val="-2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9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7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20" w:left="720" w:right="134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laj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an.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-38" w:right="132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7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sectPr>
      <w:type w:val="continuous"/>
      <w:pgSz w:h="16840" w:w="11900"/>
      <w:pgMar w:bottom="280" w:left="1540" w:right="1240" w:top="880"/>
      <w:cols w:equalWidth="off" w:num="2">
        <w:col w:space="565" w:w="4274"/>
        <w:col w:w="4281"/>
      </w:cols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33,15664" coordsize="8722,0" style="position:absolute;margin-left:86.64pt;margin-top:783.2pt;width:436.08pt;height:0pt;mso-position-horizontal-relative:page;mso-position-vertical-relative:page;z-index:-1953">
          <v:shape coordorigin="1733,15664" coordsize="8722,0" filled="f" path="m1733,15664l10454,15664e" strokecolor="#5C2120" stroked="t" strokeweight="0.95999pt" style="position:absolute;left:1733;top:15664;width:8722;height:0">
            <v:path arrowok="t"/>
          </v:shape>
          <w10:wrap type="none"/>
        </v:group>
      </w:pict>
    </w:r>
    <w:r>
      <w:pict>
        <v:shape filled="f" stroked="f" style="position:absolute;margin-left:83.96pt;margin-top:790.36pt;width:222.392pt;height:14pt;mso-position-horizontal-relative:page;mso-position-vertical-relative:page;z-index:-1952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3.68pt;margin-top:790.36pt;width:22.3329pt;height:14pt;mso-position-horizontal-relative:page;mso-position-vertical-relative:page;z-index:-1951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105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04,15650" coordsize="8794,0" style="position:absolute;margin-left:85.2pt;margin-top:782.48pt;width:439.68pt;height:0pt;mso-position-horizontal-relative:page;mso-position-vertical-relative:page;z-index:-1950">
          <v:shape coordorigin="1704,15650" coordsize="8794,0" filled="f" path="m1704,15650l10498,15650e" strokecolor="#5C2120" stroked="t" strokeweight="0.95999pt" style="position:absolute;left:1704;top:15650;width:8794;height:0">
            <v:path arrowok="t"/>
          </v:shape>
          <w10:wrap type="none"/>
        </v:group>
      </w:pict>
    </w:r>
    <w:r>
      <w:pict>
        <v:shape filled="f" stroked="f" style="position:absolute;margin-left:82.96pt;margin-top:790.36pt;width:22.1049pt;height:14pt;mso-position-horizontal-relative:page;mso-position-vertical-relative:page;z-index:-1949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83.64pt;margin-top:790.36pt;width:222.726pt;height:14pt;mso-position-horizontal-relative:page;mso-position-vertical-relative:page;z-index:-194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5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04,15650" coordsize="8794,0" style="position:absolute;margin-left:85.2pt;margin-top:782.48pt;width:439.68pt;height:0pt;mso-position-horizontal-relative:page;mso-position-vertical-relative:page;z-index:-1947">
          <v:shape coordorigin="1704,15650" coordsize="8794,0" filled="f" path="m1704,15650l10498,15650e" strokecolor="#5C2120" stroked="t" strokeweight="0.95999pt" style="position:absolute;left:1704;top:15650;width:8794;height:0">
            <v:path arrowok="t"/>
          </v:shape>
          <w10:wrap type="none"/>
        </v:group>
      </w:pict>
    </w:r>
    <w:r>
      <w:pict>
        <v:shape filled="f" stroked="f" style="position:absolute;margin-left:82.96pt;margin-top:790.36pt;width:22.1049pt;height:14pt;mso-position-horizontal-relative:page;mso-position-vertical-relative:page;z-index:-1946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83.64pt;margin-top:790.36pt;width:222.726pt;height:14pt;mso-position-horizontal-relative:page;mso-position-vertical-relative:page;z-index:-1945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5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33,15664" coordsize="8722,0" style="position:absolute;margin-left:86.64pt;margin-top:783.2pt;width:436.08pt;height:0pt;mso-position-horizontal-relative:page;mso-position-vertical-relative:page;z-index:-1944">
          <v:shape coordorigin="1733,15664" coordsize="8722,0" filled="f" path="m1733,15664l10454,15664e" strokecolor="#5C2120" stroked="t" strokeweight="0.95999pt" style="position:absolute;left:1733;top:15664;width:8722;height:0">
            <v:path arrowok="t"/>
          </v:shape>
          <w10:wrap type="none"/>
        </v:group>
      </w:pict>
    </w:r>
    <w:r>
      <w:pict>
        <v:shape filled="f" stroked="f" style="position:absolute;margin-left:83.96pt;margin-top:790.36pt;width:222.392pt;height:14pt;mso-position-horizontal-relative:page;mso-position-vertical-relative:page;z-index:-1943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3.68pt;margin-top:790.36pt;width:22.3329pt;height:14pt;mso-position-horizontal-relative:page;mso-position-vertical-relative:page;z-index:-1942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111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41,1081" coordsize="8906,88" style="position:absolute;margin-left:82.03pt;margin-top:54.03pt;width:445.3pt;height:4.42pt;mso-position-horizontal-relative:page;mso-position-vertical-relative:page;z-index:-1959">
          <v:shape coordorigin="1670,1139" coordsize="8846,0" filled="f" path="m1670,1139l10517,1139e" strokecolor="#813A0A" stroked="t" strokeweight="2.98pt" style="position:absolute;left:1670;top:1139;width:8846;height:0">
            <v:path arrowok="t"/>
          </v:shape>
          <v:shape coordorigin="1670,1089" coordsize="8846,0" filled="f" path="m1670,1089l10517,1089e" strokecolor="#813A0A" stroked="t" strokeweight="0.82pt" style="position:absolute;left:1670;top:1089;width:8846;height:0">
            <v:path arrowok="t"/>
          </v:shape>
          <w10:wrap type="none"/>
        </v:group>
      </w:pict>
    </w:r>
    <w:r>
      <w:pict>
        <v:shape filled="f" stroked="f" style="position:absolute;margin-left:83.96pt;margin-top:37.24pt;width:78.456pt;height:14pt;mso-position-horizontal-relative:page;mso-position-vertical-relative:page;z-index:-195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6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6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i/>
                    <w:spacing w:val="4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38.76pt;margin-top:37.24pt;width:278.492pt;height:14pt;mso-position-horizontal-relative:page;mso-position-vertical-relative:page;z-index:-1957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-4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9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cs="Calibri" w:eastAsia="Calibri" w:hAnsi="Calibri"/>
                    <w:b/>
                    <w:i/>
                    <w:spacing w:val="7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-1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cs="Calibri" w:eastAsia="Calibri" w:hAnsi="Calibri"/>
                    <w:b/>
                    <w:i/>
                    <w:spacing w:val="-1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6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41,1081" coordsize="8906,88" style="position:absolute;margin-left:82.03pt;margin-top:54.03pt;width:445.3pt;height:4.42pt;mso-position-horizontal-relative:page;mso-position-vertical-relative:page;z-index:-1956">
          <v:shape coordorigin="1670,1139" coordsize="8846,0" filled="f" path="m1670,1139l10517,1139e" strokecolor="#813A0A" stroked="t" strokeweight="2.98pt" style="position:absolute;left:1670;top:1139;width:8846;height:0">
            <v:path arrowok="t"/>
          </v:shape>
          <v:shape coordorigin="1670,1089" coordsize="8846,0" filled="f" path="m1670,1089l10517,1089e" strokecolor="#813A0A" stroked="t" strokeweight="0.82pt" style="position:absolute;left:1670;top:1089;width:8846;height:0">
            <v:path arrowok="t"/>
          </v:shape>
          <w10:wrap type="none"/>
        </v:group>
      </w:pict>
    </w:r>
    <w:r>
      <w:pict>
        <v:shape filled="f" stroked="f" style="position:absolute;margin-left:83.96pt;margin-top:37.24pt;width:78.475pt;height:14pt;mso-position-horizontal-relative:page;mso-position-vertical-relative:page;z-index:-1955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6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6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i/>
                    <w:spacing w:val="4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38.76pt;margin-top:37.24pt;width:278.577pt;height:14pt;mso-position-horizontal-relative:page;mso-position-vertical-relative:page;z-index:-1954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-4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0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er,</w:t>
                </w:r>
                <w:r>
                  <w:rPr>
                    <w:rFonts w:ascii="Calibri" w:cs="Calibri" w:eastAsia="Calibri" w:hAnsi="Calibri"/>
                    <w:b/>
                    <w:i/>
                    <w:spacing w:val="7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-1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cs="Calibri" w:eastAsia="Calibri" w:hAnsi="Calibri"/>
                    <w:b/>
                    <w:i/>
                    <w:spacing w:val="-1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6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header2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mailto:yrahsel@gmail.com" TargetMode="External" Type="http://schemas.openxmlformats.org/officeDocument/2006/relationships/hyperlink"/><Relationship Id="rId9" Target="footer3.xml" Type="http://schemas.openxmlformats.org/officeDocument/2006/relationships/footer"/><Relationship Id="rId10" Target="footer4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