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9"/>
          <w:szCs w:val="19"/>
        </w:rPr>
        <w:jc w:val="left"/>
        <w:spacing w:before="5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8"/>
          <w:szCs w:val="28"/>
        </w:rPr>
        <w:jc w:val="center"/>
        <w:spacing w:before="22"/>
        <w:ind w:hanging="5" w:left="207" w:right="221"/>
      </w:pPr>
      <w:r>
        <w:rPr>
          <w:rFonts w:ascii="Times New Roman" w:cs="Times New Roman" w:eastAsia="Times New Roman" w:hAnsi="Times New Roman"/>
          <w:b/>
          <w:spacing w:val="3"/>
          <w:w w:val="100"/>
          <w:sz w:val="28"/>
          <w:szCs w:val="28"/>
        </w:rPr>
        <w:t>P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G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U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H</w:t>
      </w:r>
      <w:r>
        <w:rPr>
          <w:rFonts w:ascii="Times New Roman" w:cs="Times New Roman" w:eastAsia="Times New Roman" w:hAnsi="Times New Roman"/>
          <w:b/>
          <w:spacing w:val="-15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D</w:t>
      </w: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O</w:t>
      </w:r>
      <w:r>
        <w:rPr>
          <w:rFonts w:ascii="Times New Roman" w:cs="Times New Roman" w:eastAsia="Times New Roman" w:hAnsi="Times New Roman"/>
          <w:b/>
          <w:spacing w:val="6"/>
          <w:w w:val="100"/>
          <w:sz w:val="28"/>
          <w:szCs w:val="28"/>
        </w:rPr>
        <w:t>M</w:t>
      </w:r>
      <w:r>
        <w:rPr>
          <w:rFonts w:ascii="Times New Roman" w:cs="Times New Roman" w:eastAsia="Times New Roman" w:hAnsi="Times New Roman"/>
          <w:b/>
          <w:spacing w:val="2"/>
          <w:w w:val="100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spacing w:val="-10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8"/>
          <w:szCs w:val="28"/>
        </w:rPr>
        <w:t>C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8"/>
          <w:szCs w:val="28"/>
        </w:rPr>
        <w:t>H</w:t>
      </w:r>
      <w:r>
        <w:rPr>
          <w:rFonts w:ascii="Times New Roman" w:cs="Times New Roman" w:eastAsia="Times New Roman" w:hAnsi="Times New Roman"/>
          <w:b/>
          <w:i/>
          <w:spacing w:val="-5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i/>
          <w:spacing w:val="-2"/>
          <w:w w:val="100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b/>
          <w:i/>
          <w:spacing w:val="2"/>
          <w:w w:val="100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8"/>
          <w:szCs w:val="28"/>
        </w:rPr>
        <w:t>O</w:t>
      </w:r>
      <w:r>
        <w:rPr>
          <w:rFonts w:ascii="Times New Roman" w:cs="Times New Roman" w:eastAsia="Times New Roman" w:hAnsi="Times New Roman"/>
          <w:b/>
          <w:i/>
          <w:spacing w:val="-6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D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spacing w:val="-3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8"/>
          <w:szCs w:val="28"/>
        </w:rPr>
        <w:t>D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8"/>
          <w:szCs w:val="28"/>
        </w:rPr>
        <w:t>B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b/>
          <w:i/>
          <w:spacing w:val="-7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i/>
          <w:spacing w:val="-2"/>
          <w:w w:val="100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8"/>
          <w:szCs w:val="28"/>
        </w:rPr>
        <w:t>O</w:t>
      </w:r>
      <w:r>
        <w:rPr>
          <w:rFonts w:ascii="Times New Roman" w:cs="Times New Roman" w:eastAsia="Times New Roman" w:hAnsi="Times New Roman"/>
          <w:b/>
          <w:i/>
          <w:spacing w:val="-2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b/>
          <w:i/>
          <w:spacing w:val="6"/>
          <w:w w:val="100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b/>
          <w:i/>
          <w:spacing w:val="-8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i/>
          <w:spacing w:val="1"/>
          <w:w w:val="99"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b/>
          <w:i/>
          <w:spacing w:val="1"/>
          <w:w w:val="99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i/>
          <w:spacing w:val="-2"/>
          <w:w w:val="99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b/>
          <w:i/>
          <w:spacing w:val="2"/>
          <w:w w:val="99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b/>
          <w:i/>
          <w:spacing w:val="0"/>
          <w:w w:val="99"/>
          <w:sz w:val="28"/>
          <w:szCs w:val="28"/>
        </w:rPr>
        <w:t>O</w:t>
      </w:r>
      <w:r>
        <w:rPr>
          <w:rFonts w:ascii="Times New Roman" w:cs="Times New Roman" w:eastAsia="Times New Roman" w:hAnsi="Times New Roman"/>
          <w:b/>
          <w:i/>
          <w:spacing w:val="0"/>
          <w:w w:val="99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H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D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P</w:t>
      </w:r>
      <w:r>
        <w:rPr>
          <w:rFonts w:ascii="Times New Roman" w:cs="Times New Roman" w:eastAsia="Times New Roman" w:hAnsi="Times New Roman"/>
          <w:b/>
          <w:spacing w:val="-11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b/>
          <w:i/>
          <w:spacing w:val="-2"/>
          <w:w w:val="100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8"/>
          <w:szCs w:val="28"/>
        </w:rPr>
        <w:t>U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i/>
          <w:spacing w:val="-9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8"/>
          <w:szCs w:val="28"/>
        </w:rPr>
        <w:t>O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i/>
          <w:spacing w:val="-2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8"/>
          <w:szCs w:val="28"/>
        </w:rPr>
        <w:t>Q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8"/>
          <w:szCs w:val="28"/>
        </w:rPr>
        <w:t>U</w:t>
      </w:r>
      <w:r>
        <w:rPr>
          <w:rFonts w:ascii="Times New Roman" w:cs="Times New Roman" w:eastAsia="Times New Roman" w:hAnsi="Times New Roman"/>
          <w:b/>
          <w:i/>
          <w:spacing w:val="2"/>
          <w:w w:val="100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b/>
          <w:i/>
          <w:spacing w:val="-2"/>
          <w:w w:val="100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8"/>
          <w:szCs w:val="28"/>
        </w:rPr>
        <w:t>Y</w:t>
      </w:r>
      <w:r>
        <w:rPr>
          <w:rFonts w:ascii="Times New Roman" w:cs="Times New Roman" w:eastAsia="Times New Roman" w:hAnsi="Times New Roman"/>
          <w:b/>
          <w:i/>
          <w:spacing w:val="-4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D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spacing w:val="-3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b/>
          <w:i/>
          <w:spacing w:val="-2"/>
          <w:w w:val="100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8"/>
          <w:szCs w:val="28"/>
        </w:rPr>
        <w:t>U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i/>
          <w:spacing w:val="-9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8"/>
          <w:szCs w:val="28"/>
        </w:rPr>
        <w:t>O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i/>
          <w:spacing w:val="-2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b/>
          <w:i/>
          <w:spacing w:val="1"/>
          <w:w w:val="100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b/>
          <w:i/>
          <w:spacing w:val="-2"/>
          <w:w w:val="100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b/>
          <w:i/>
          <w:spacing w:val="-8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3"/>
          <w:w w:val="99"/>
          <w:sz w:val="28"/>
          <w:szCs w:val="28"/>
        </w:rPr>
        <w:t>P</w:t>
      </w:r>
      <w:r>
        <w:rPr>
          <w:rFonts w:ascii="Times New Roman" w:cs="Times New Roman" w:eastAsia="Times New Roman" w:hAnsi="Times New Roman"/>
          <w:b/>
          <w:spacing w:val="1"/>
          <w:w w:val="99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99"/>
          <w:sz w:val="28"/>
          <w:szCs w:val="28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99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99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3"/>
          <w:w w:val="100"/>
          <w:sz w:val="28"/>
          <w:szCs w:val="28"/>
        </w:rPr>
        <w:t>P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U</w:t>
      </w: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H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spacing w:val="-17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b/>
          <w:spacing w:val="3"/>
          <w:w w:val="100"/>
          <w:sz w:val="28"/>
          <w:szCs w:val="28"/>
        </w:rPr>
        <w:t>P</w:t>
      </w: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O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T</w:t>
      </w:r>
      <w:r>
        <w:rPr>
          <w:rFonts w:ascii="Times New Roman" w:cs="Times New Roman" w:eastAsia="Times New Roman" w:hAnsi="Times New Roman"/>
          <w:b/>
          <w:spacing w:val="5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b/>
          <w:spacing w:val="-16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-3"/>
          <w:w w:val="100"/>
          <w:sz w:val="28"/>
          <w:szCs w:val="28"/>
        </w:rPr>
        <w:t>B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U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R</w:t>
      </w:r>
      <w:r>
        <w:rPr>
          <w:rFonts w:ascii="Times New Roman" w:cs="Times New Roman" w:eastAsia="Times New Roman" w:hAnsi="Times New Roman"/>
          <w:b/>
          <w:spacing w:val="-1"/>
          <w:w w:val="100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b/>
          <w:spacing w:val="-7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b/>
          <w:spacing w:val="3"/>
          <w:w w:val="100"/>
          <w:sz w:val="28"/>
          <w:szCs w:val="28"/>
        </w:rPr>
        <w:t>F</w:t>
      </w:r>
      <w:r>
        <w:rPr>
          <w:rFonts w:ascii="Times New Roman" w:cs="Times New Roman" w:eastAsia="Times New Roman" w:hAnsi="Times New Roman"/>
          <w:b/>
          <w:spacing w:val="1"/>
          <w:w w:val="100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8"/>
          <w:szCs w:val="28"/>
        </w:rPr>
        <w:t>K</w:t>
      </w:r>
      <w:r>
        <w:rPr>
          <w:rFonts w:ascii="Times New Roman" w:cs="Times New Roman" w:eastAsia="Times New Roman" w:hAnsi="Times New Roman"/>
          <w:b/>
          <w:spacing w:val="-7"/>
          <w:w w:val="100"/>
          <w:sz w:val="28"/>
          <w:szCs w:val="28"/>
        </w:rPr>
        <w:t> </w:t>
      </w:r>
      <w:r>
        <w:rPr>
          <w:rFonts w:ascii="Times New Roman" w:cs="Times New Roman" w:eastAsia="Times New Roman" w:hAnsi="Times New Roman"/>
          <w:b/>
          <w:spacing w:val="2"/>
          <w:w w:val="99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99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spacing w:val="1"/>
          <w:w w:val="99"/>
          <w:sz w:val="28"/>
          <w:szCs w:val="28"/>
        </w:rPr>
        <w:t>D</w:t>
      </w:r>
      <w:r>
        <w:rPr>
          <w:rFonts w:ascii="Times New Roman" w:cs="Times New Roman" w:eastAsia="Times New Roman" w:hAnsi="Times New Roman"/>
          <w:b/>
          <w:spacing w:val="-1"/>
          <w:w w:val="99"/>
          <w:sz w:val="28"/>
          <w:szCs w:val="28"/>
        </w:rPr>
        <w:t>O</w:t>
      </w:r>
      <w:r>
        <w:rPr>
          <w:rFonts w:ascii="Times New Roman" w:cs="Times New Roman" w:eastAsia="Times New Roman" w:hAnsi="Times New Roman"/>
          <w:b/>
          <w:spacing w:val="1"/>
          <w:w w:val="99"/>
          <w:sz w:val="28"/>
          <w:szCs w:val="28"/>
        </w:rPr>
        <w:t>N</w:t>
      </w:r>
      <w:r>
        <w:rPr>
          <w:rFonts w:ascii="Times New Roman" w:cs="Times New Roman" w:eastAsia="Times New Roman" w:hAnsi="Times New Roman"/>
          <w:b/>
          <w:spacing w:val="1"/>
          <w:w w:val="99"/>
          <w:sz w:val="28"/>
          <w:szCs w:val="28"/>
        </w:rPr>
        <w:t>E</w:t>
      </w:r>
      <w:r>
        <w:rPr>
          <w:rFonts w:ascii="Times New Roman" w:cs="Times New Roman" w:eastAsia="Times New Roman" w:hAnsi="Times New Roman"/>
          <w:b/>
          <w:spacing w:val="-1"/>
          <w:w w:val="99"/>
          <w:sz w:val="28"/>
          <w:szCs w:val="28"/>
        </w:rPr>
        <w:t>S</w:t>
      </w:r>
      <w:r>
        <w:rPr>
          <w:rFonts w:ascii="Times New Roman" w:cs="Times New Roman" w:eastAsia="Times New Roman" w:hAnsi="Times New Roman"/>
          <w:b/>
          <w:spacing w:val="2"/>
          <w:w w:val="99"/>
          <w:sz w:val="28"/>
          <w:szCs w:val="28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99"/>
          <w:sz w:val="28"/>
          <w:szCs w:val="28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8"/>
          <w:szCs w:val="28"/>
        </w:rPr>
      </w:r>
    </w:p>
    <w:p>
      <w:pPr>
        <w:rPr>
          <w:sz w:val="14"/>
          <w:szCs w:val="14"/>
        </w:rPr>
        <w:jc w:val="left"/>
        <w:spacing w:before="9"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291" w:right="3304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ya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b/>
          <w:spacing w:val="1"/>
          <w:w w:val="99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1"/>
          <w:w w:val="9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9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2"/>
          <w:w w:val="9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-4"/>
          <w:w w:val="99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2"/>
          <w:w w:val="9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line="260" w:lineRule="exact"/>
        <w:ind w:left="2920" w:right="2935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99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9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2"/>
        <w:ind w:left="193" w:right="204"/>
      </w:pP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Z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24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35132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line="260" w:lineRule="exact"/>
        <w:ind w:left="2411" w:right="2423"/>
      </w:pP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0721)</w:t>
      </w:r>
      <w:r>
        <w:rPr>
          <w:rFonts w:ascii="Times New Roman" w:cs="Times New Roman" w:eastAsia="Times New Roman" w:hAnsi="Times New Roman"/>
          <w:color w:val="212121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703470,</w:t>
      </w:r>
      <w:r>
        <w:rPr>
          <w:rFonts w:ascii="Times New Roman" w:cs="Times New Roman" w:eastAsia="Times New Roman" w:hAnsi="Times New Roman"/>
          <w:color w:val="212121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Hp</w:t>
      </w:r>
      <w:r>
        <w:rPr>
          <w:rFonts w:ascii="Times New Roman" w:cs="Times New Roman" w:eastAsia="Times New Roman" w:hAnsi="Times New Roman"/>
          <w:color w:val="212121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color w:val="212121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0815</w:t>
      </w:r>
      <w:r>
        <w:rPr>
          <w:rFonts w:ascii="Times New Roman" w:cs="Times New Roman" w:eastAsia="Times New Roman" w:hAnsi="Times New Roman"/>
          <w:color w:val="212121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100"/>
          <w:sz w:val="24"/>
          <w:szCs w:val="24"/>
        </w:rPr>
        <w:t>1330</w:t>
      </w:r>
      <w:r>
        <w:rPr>
          <w:rFonts w:ascii="Times New Roman" w:cs="Times New Roman" w:eastAsia="Times New Roman" w:hAnsi="Times New Roman"/>
          <w:color w:val="212121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color w:val="212121"/>
          <w:spacing w:val="0"/>
          <w:w w:val="99"/>
          <w:sz w:val="24"/>
          <w:szCs w:val="24"/>
        </w:rPr>
        <w:t>5307</w:t>
      </w:r>
      <w:r>
        <w:rPr>
          <w:rFonts w:ascii="Times New Roman" w:cs="Times New Roman" w:eastAsia="Times New Roman" w:hAns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2"/>
        <w:ind w:left="2968" w:right="2979"/>
      </w:pP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ail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hyperlink r:id="rId8">
        <w:r>
          <w:rPr>
            <w:rFonts w:ascii="Times New Roman" w:cs="Times New Roman" w:eastAsia="Times New Roman" w:hAnsi="Times New Roman"/>
            <w:spacing w:val="2"/>
            <w:w w:val="99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-4"/>
            <w:w w:val="10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-5"/>
            <w:w w:val="99"/>
            <w:sz w:val="24"/>
            <w:szCs w:val="24"/>
          </w:rPr>
          <w:t>n</w:t>
        </w:r>
        <w:r>
          <w:rPr>
            <w:rFonts w:ascii="Times New Roman" w:cs="Times New Roman" w:eastAsia="Times New Roman" w:hAnsi="Times New Roman"/>
            <w:spacing w:val="4"/>
            <w:w w:val="100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mil</w:t>
        </w:r>
        <w:r>
          <w:rPr>
            <w:rFonts w:ascii="Times New Roman" w:cs="Times New Roman" w:eastAsia="Times New Roman" w:hAnsi="Times New Roman"/>
            <w:spacing w:val="-5"/>
            <w:w w:val="99"/>
            <w:sz w:val="24"/>
            <w:szCs w:val="24"/>
          </w:rPr>
          <w:t>y</w:t>
        </w:r>
        <w:r>
          <w:rPr>
            <w:rFonts w:ascii="Times New Roman" w:cs="Times New Roman" w:eastAsia="Times New Roman" w:hAnsi="Times New Roman"/>
            <w:spacing w:val="-1"/>
            <w:w w:val="100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10"/>
            <w:w w:val="10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-4"/>
            <w:w w:val="10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-5"/>
            <w:w w:val="100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spacing w:val="5"/>
            <w:w w:val="99"/>
            <w:sz w:val="24"/>
            <w:szCs w:val="24"/>
          </w:rPr>
          <w:t>g</w:t>
        </w:r>
        <w:r>
          <w:rPr>
            <w:rFonts w:ascii="Times New Roman" w:cs="Times New Roman" w:eastAsia="Times New Roman" w:hAnsi="Times New Roman"/>
            <w:spacing w:val="-4"/>
            <w:w w:val="100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4"/>
            <w:w w:val="100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-9"/>
            <w:w w:val="100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7"/>
            <w:w w:val="99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-1"/>
            <w:w w:val="100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5"/>
            <w:w w:val="99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m</w:t>
        </w:r>
      </w:hyperlink>
    </w:p>
    <w:p>
      <w:pPr>
        <w:rPr>
          <w:sz w:val="15"/>
          <w:szCs w:val="15"/>
        </w:rPr>
        <w:jc w:val="left"/>
        <w:spacing w:before="4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860" w:right="3876"/>
      </w:pPr>
      <w:r>
        <w:rPr>
          <w:rFonts w:ascii="Times New Roman" w:cs="Times New Roman" w:eastAsia="Times New Roman" w:hAnsi="Times New Roman"/>
          <w:b/>
          <w:w w:val="9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1"/>
          <w:w w:val="9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RA</w:t>
      </w:r>
      <w:r>
        <w:rPr>
          <w:rFonts w:ascii="Times New Roman" w:cs="Times New Roman" w:eastAsia="Times New Roman" w:hAnsi="Times New Roman"/>
          <w:b/>
          <w:spacing w:val="-1"/>
          <w:w w:val="99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59" w:right="126"/>
      </w:pP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he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of</w:t>
      </w:r>
      <w:r>
        <w:rPr>
          <w:rFonts w:ascii="Times New Roman" w:cs="Times New Roman" w:eastAsia="Times New Roman" w:hAnsi="Times New Roman"/>
          <w:i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ine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dom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inant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ht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bt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quity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pani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han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ndon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ill</w:t>
      </w:r>
      <w:r>
        <w:rPr>
          <w:rFonts w:ascii="Times New Roman" w:cs="Times New Roman" w:eastAsia="Times New Roman" w:hAnsi="Times New Roman"/>
          <w:i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be</w:t>
      </w:r>
      <w:r>
        <w:rPr>
          <w:rFonts w:ascii="Times New Roman" w:cs="Times New Roman" w:eastAsia="Times New Roman" w:hAnsi="Times New Roman"/>
          <w:i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dom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inant</w:t>
      </w:r>
      <w:r>
        <w:rPr>
          <w:rFonts w:ascii="Times New Roman" w:cs="Times New Roman" w:eastAsia="Times New Roman" w:hAnsi="Times New Roman"/>
          <w:i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bt</w:t>
      </w:r>
      <w:r>
        <w:rPr>
          <w:rFonts w:ascii="Times New Roman" w:cs="Times New Roman" w:eastAsia="Times New Roman" w:hAnsi="Times New Roman"/>
          <w:i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bt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indi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ate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ont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ibuti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pan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60" w:lineRule="exact"/>
        <w:ind w:left="159" w:right="130"/>
      </w:pP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b/>
          <w:i/>
          <w:spacing w:val="-1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b/>
          <w:i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i/>
          <w:spacing w:val="0"/>
          <w:w w:val="100"/>
          <w:sz w:val="24"/>
          <w:szCs w:val="24"/>
        </w:rPr>
        <w:t>d:</w:t>
      </w:r>
      <w:r>
        <w:rPr>
          <w:rFonts w:ascii="Times New Roman" w:cs="Times New Roman" w:eastAsia="Times New Roman" w:hAnsi="Times New Roman"/>
          <w:b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dom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inant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o,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bt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o,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quit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ind w:left="3932" w:right="3950"/>
      </w:pPr>
      <w:r>
        <w:rPr>
          <w:rFonts w:ascii="Times New Roman" w:cs="Times New Roman" w:eastAsia="Times New Roman" w:hAnsi="Times New Roman"/>
          <w:b/>
          <w:w w:val="9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1"/>
          <w:w w:val="9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RA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59" w:right="129"/>
      </w:pP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bt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quity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7" w:line="260" w:lineRule="exact"/>
        <w:ind w:left="159" w:right="13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bt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ukk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hanging="1440" w:left="1599" w:right="135"/>
      </w:pP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bt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o,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quit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5" w:line="240" w:lineRule="exact"/>
        <w:sectPr>
          <w:pgNumType w:start="95"/>
          <w:pgMar w:bottom="280" w:footer="776" w:header="681" w:left="1540" w:right="1240" w:top="880"/>
          <w:headerReference r:id="rId4" w:type="default"/>
          <w:headerReference r:id="rId5" w:type="default"/>
          <w:footerReference r:id="rId6" w:type="default"/>
          <w:footerReference r:id="rId7" w:type="default"/>
          <w:type w:val="continuous"/>
          <w:pgSz w:h="16840" w:w="11900"/>
        </w:sectPr>
      </w:pPr>
      <w:r>
        <w:rPr>
          <w:sz w:val="24"/>
          <w:szCs w:val="24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59" w:right="1776"/>
      </w:pP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b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NDA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UAN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159" w:right="-41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59" w:right="-29"/>
      </w:pPr>
      <w:r>
        <w:pict>
          <v:group coordorigin="1733,464" coordsize="8722,0" style="position:absolute;margin-left:86.64pt;margin-top:23.2031pt;width:436.08pt;height:0pt;mso-position-horizontal-relative:page;mso-position-vertical-relative:paragraph;z-index:-854">
            <v:shape coordorigin="1733,464" coordsize="8722,0" filled="f" path="m1733,464l10454,464e" strokecolor="#5C2120" stroked="t" strokeweight="3.11999pt" style="position:absolute;left:1733;top:464;width:8722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/>
        <w:ind w:right="762"/>
      </w:pPr>
      <w:r>
        <w:br w:type="column"/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right="128"/>
        <w:sectPr>
          <w:type w:val="continuous"/>
          <w:pgSz w:h="16840" w:w="11900"/>
          <w:pgMar w:bottom="280" w:left="1540" w:right="1240" w:top="880"/>
          <w:cols w:equalWidth="off" w:num="2">
            <w:col w:space="720" w:w="4196"/>
            <w:col w:w="4204"/>
          </w:cols>
        </w:sectPr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uga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776" w:header="681" w:left="1540" w:right="1240" w:top="880"/>
          <w:pgSz w:h="16840" w:w="11900"/>
        </w:sectPr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60" w:lineRule="auto"/>
        <w:ind w:left="159" w:right="-4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uga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ukur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uga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ukur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quit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159" w:right="-39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5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uga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2014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139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</w:t>
      </w:r>
      <w:r>
        <w:rPr>
          <w:rFonts w:ascii="Times New Roman" w:cs="Times New Roman" w:eastAsia="Times New Roman" w:hAnsi="Times New Roman"/>
          <w:spacing w:val="5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bt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2014: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156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8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59" w:right="1296"/>
      </w:pP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b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ANDA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RI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159" w:right="-38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159" w:right="-41"/>
      </w:pPr>
      <w:r>
        <w:pict>
          <v:group coordorigin="1704,2557" coordsize="8794,0" style="position:absolute;margin-left:85.2pt;margin-top:127.843pt;width:439.68pt;height:0pt;mso-position-horizontal-relative:page;mso-position-vertical-relative:paragraph;z-index:-853">
            <v:shape coordorigin="1704,2557" coordsize="8794,0" filled="f" path="m1704,2557l10498,2557e" strokecolor="#5C2120" stroked="t" strokeweight="3.11999pt" style="position:absolute;left:1704;top:2557;width:8794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udut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5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uga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2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60" w:lineRule="auto"/>
        <w:ind w:right="126"/>
      </w:pPr>
      <w:r>
        <w:br w:type="column"/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uga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uga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right="124"/>
      </w:pP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na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ukup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right="12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dua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2008: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25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134"/>
      </w:pP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1438"/>
      </w:pP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right="130"/>
        <w:sectPr>
          <w:type w:val="continuous"/>
          <w:pgSz w:h="16840" w:w="11900"/>
          <w:pgMar w:bottom="280" w:left="1540" w:right="1240" w:top="880"/>
          <w:cols w:equalWidth="off" w:num="2">
            <w:col w:space="719" w:w="4197"/>
            <w:col w:w="4204"/>
          </w:cols>
        </w:sectPr>
      </w:pP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776" w:header="681" w:left="1540" w:right="1240" w:top="880"/>
          <w:pgSz w:h="16840" w:w="11900"/>
        </w:sectPr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/>
        <w:ind w:left="159" w:right="-33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2014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59" w:right="3432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134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159" w:right="-41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2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2015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530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left="159" w:right="-37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o: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left="159" w:right="-37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2014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140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left="159" w:right="-40"/>
      </w:pP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2014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141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142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bil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mil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left="159" w:right="-37"/>
      </w:pP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mil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2015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54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542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left="159" w:right="-39"/>
      </w:pPr>
      <w:r>
        <w:pict>
          <v:group coordorigin="1733,2917" coordsize="8722,0" style="position:absolute;margin-left:86.64pt;margin-top:145.843pt;width:436.08pt;height:0pt;mso-position-horizontal-relative:page;mso-position-vertical-relative:paragraph;z-index:-852">
            <v:shape coordorigin="1733,2917" coordsize="8722,0" filled="f" path="m1733,2917l10454,2917e" strokecolor="#5C2120" stroked="t" strokeweight="3.11999pt" style="position:absolute;left:1733;top:2917;width:8722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kut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hli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u: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able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gukur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60" w:lineRule="auto"/>
        <w:ind w:right="123"/>
      </w:pPr>
      <w:r>
        <w:br w:type="column"/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right="130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apital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5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right="124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uga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right="126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2015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22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right="129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uga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bil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right="125"/>
        <w:sectPr>
          <w:type w:val="continuous"/>
          <w:pgSz w:h="16840" w:w="11900"/>
          <w:pgMar w:bottom="280" w:left="1540" w:right="1240" w:top="880"/>
          <w:cols w:equalWidth="off" w:num="2">
            <w:col w:space="719" w:w="4197"/>
            <w:col w:w="4204"/>
          </w:cols>
        </w:sectPr>
      </w:pP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dua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+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ba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4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nv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776" w:header="681" w:left="1540" w:right="1240" w:top="880"/>
          <w:pgSz w:h="16840" w:w="11900"/>
        </w:sectPr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/>
        <w:ind w:left="159" w:right="391"/>
      </w:pP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2010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89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left="159" w:right="-39"/>
      </w:pP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quity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4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inan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ag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gus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12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27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quity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           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            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4" w:line="360" w:lineRule="auto"/>
        <w:ind w:left="159" w:right="-36"/>
      </w:pP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i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i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quity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159" w:right="-34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Dom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nan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quity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firstLine="58" w:left="159" w:right="-41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gukur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2014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139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159" w:right="-40"/>
      </w:pPr>
      <w:r>
        <w:pict>
          <v:group coordorigin="1704,15558" coordsize="8794,0" style="position:absolute;margin-left:85.2pt;margin-top:777.92pt;width:439.68pt;height:0pt;mso-position-horizontal-relative:page;mso-position-vertical-relative:page;z-index:-851">
            <v:shape coordorigin="1704,15558" coordsize="8794,0" filled="f" path="m1704,15558l10498,15558e" strokecolor="#5C2120" stroked="t" strokeweight="3.11999pt" style="position:absolute;left:1704;top:15558;width:8794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uga</w:t>
      </w:r>
      <w:r>
        <w:rPr>
          <w:rFonts w:ascii="Times New Roman" w:cs="Times New Roman" w:eastAsia="Times New Roman" w:hAnsi="Times New Roman"/>
          <w:spacing w:val="3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</w:t>
      </w:r>
      <w:r>
        <w:rPr>
          <w:rFonts w:ascii="Times New Roman" w:cs="Times New Roman" w:eastAsia="Times New Roman" w:hAnsi="Times New Roman"/>
          <w:spacing w:val="4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  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60" w:lineRule="auto"/>
        <w:ind w:right="132"/>
      </w:pPr>
      <w:r>
        <w:br w:type="column"/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right="128"/>
      </w:pP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bt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gukur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2014: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156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uga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right="130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firstLine="58" w:right="126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8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1007"/>
      </w:pP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b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3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right="129"/>
      </w:pP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upo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pli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ug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126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2016.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right="130"/>
        <w:sectPr>
          <w:type w:val="continuous"/>
          <w:pgSz w:h="16840" w:w="11900"/>
          <w:pgMar w:bottom="280" w:left="1540" w:right="1240" w:top="880"/>
          <w:cols w:equalWidth="off" w:num="2">
            <w:col w:space="721" w:w="4195"/>
            <w:col w:w="4204"/>
          </w:cols>
        </w:sectPr>
      </w:pP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2016.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8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29"/>
        <w:ind w:left="4129" w:right="4151"/>
      </w:pP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" w:line="260" w:lineRule="exact"/>
        <w:ind w:left="3169"/>
      </w:pP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b/>
          <w:spacing w:val="-3"/>
          <w:w w:val="100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b/>
          <w:spacing w:val="2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5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9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5"/>
          <w:w w:val="100"/>
          <w:position w:val="-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-6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2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6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3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4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-8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4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4"/>
          <w:w w:val="10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2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tbl>
      <w:tblPr>
        <w:tblW w:type="auto" w:w="0"/>
        <w:tblLook w:val="01E0"/>
        <w:jc w:val="left"/>
        <w:tblInd w:type="dxa" w:w="767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562"/>
        </w:trPr>
        <w:tc>
          <w:tcPr>
            <w:tcW w:type="dxa" w:w="55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60" w:lineRule="exact"/>
              <w:ind w:left="124"/>
            </w:pP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67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60" w:lineRule="exact"/>
              <w:ind w:left="1506"/>
            </w:pPr>
            <w:r>
              <w:rPr>
                <w:rFonts w:ascii="Times New Roman" w:cs="Times New Roman" w:eastAsia="Times New Roman" w:hAnsi="Times New Roman"/>
                <w:b/>
                <w:spacing w:val="5"/>
                <w:w w:val="100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b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-6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b/>
                <w:spacing w:val="4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94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60" w:lineRule="exact"/>
              <w:ind w:left="585"/>
            </w:pP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b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b/>
                <w:spacing w:val="-4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562"/>
        </w:trPr>
        <w:tc>
          <w:tcPr>
            <w:tcW w:type="dxa" w:w="55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spacing w:line="260" w:lineRule="exact"/>
              <w:ind w:left="172" w:right="177"/>
            </w:pP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67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60" w:lineRule="exact"/>
              <w:ind w:left="105"/>
            </w:pP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J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8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2"/>
              <w:ind w:left="105"/>
            </w:pP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8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94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spacing w:line="260" w:lineRule="exact"/>
              <w:ind w:left="810" w:right="810"/>
            </w:pPr>
            <w:r>
              <w:rPr>
                <w:rFonts w:ascii="Times New Roman" w:cs="Times New Roman" w:eastAsia="Times New Roman" w:hAnsi="Times New Roman"/>
                <w:b/>
                <w:spacing w:val="0"/>
                <w:w w:val="99"/>
                <w:sz w:val="24"/>
                <w:szCs w:val="24"/>
              </w:rPr>
              <w:t>10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562"/>
        </w:trPr>
        <w:tc>
          <w:tcPr>
            <w:tcW w:type="dxa" w:w="55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spacing w:line="260" w:lineRule="exact"/>
              <w:ind w:left="172" w:right="177"/>
            </w:pP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2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67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60" w:lineRule="exact"/>
              <w:ind w:left="105"/>
            </w:pPr>
            <w:r>
              <w:rPr>
                <w:rFonts w:ascii="Times New Roman" w:cs="Times New Roman" w:eastAsia="Times New Roman" w:hAns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9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8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di</w:t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2"/>
              <w:ind w:left="105"/>
            </w:pP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2016.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94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spacing w:line="260" w:lineRule="exact"/>
              <w:ind w:left="873" w:right="868"/>
            </w:pPr>
            <w:r>
              <w:rPr>
                <w:rFonts w:ascii="Times New Roman" w:cs="Times New Roman" w:eastAsia="Times New Roman" w:hAnsi="Times New Roman"/>
                <w:b/>
                <w:spacing w:val="0"/>
                <w:w w:val="99"/>
                <w:sz w:val="24"/>
                <w:szCs w:val="24"/>
              </w:rPr>
              <w:t>0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562"/>
        </w:trPr>
        <w:tc>
          <w:tcPr>
            <w:tcW w:type="dxa" w:w="557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467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60" w:lineRule="exact"/>
              <w:ind w:left="1021"/>
            </w:pP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b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b/>
                <w:spacing w:val="-4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ah</w:t>
            </w:r>
            <w:r>
              <w:rPr>
                <w:rFonts w:ascii="Times New Roman" w:cs="Times New Roman" w:eastAsia="Times New Roman" w:hAnsi="Times New Roman"/>
                <w:b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spacing w:val="5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b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b/>
                <w:spacing w:val="4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b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pacing w:val="-4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b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b/>
                <w:spacing w:val="0"/>
                <w:w w:val="100"/>
                <w:sz w:val="24"/>
                <w:szCs w:val="24"/>
              </w:rPr>
              <w:t>an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94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spacing w:line="260" w:lineRule="exact"/>
              <w:ind w:left="811" w:right="811"/>
            </w:pPr>
            <w:r>
              <w:rPr>
                <w:rFonts w:ascii="Times New Roman" w:cs="Times New Roman" w:eastAsia="Times New Roman" w:hAnsi="Times New Roman"/>
                <w:b/>
                <w:spacing w:val="0"/>
                <w:w w:val="99"/>
                <w:sz w:val="24"/>
                <w:szCs w:val="24"/>
              </w:rPr>
              <w:t>10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="260" w:lineRule="exact"/>
        <w:sectPr>
          <w:pgMar w:bottom="280" w:footer="776" w:header="681" w:left="1540" w:right="1240" w:top="880"/>
          <w:pgSz w:h="16840" w:w="11900"/>
        </w:sectPr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60" w:lineRule="auto"/>
        <w:ind w:left="159" w:right="-41"/>
      </w:pP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ut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duk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159" w:right="-41"/>
      </w:pPr>
      <w:r>
        <w:pict>
          <v:group coordorigin="1733,6310" coordsize="8722,0" style="position:absolute;margin-left:86.64pt;margin-top:315.523pt;width:436.08pt;height:0pt;mso-position-horizontal-relative:page;mso-position-vertical-relative:paragraph;z-index:-850">
            <v:shape coordorigin="1733,6310" coordsize="8722,0" filled="f" path="m1733,6310l10454,6310e" strokecolor="#5C2120" stroked="t" strokeweight="3.11999pt" style="position:absolute;left:1733;top:6310;width:8722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ngga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bil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hyperlink r:id="rId9"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www</w:t>
        </w:r>
        <w:r>
          <w:rPr>
            <w:rFonts w:ascii="Times New Roman" w:cs="Times New Roman" w:eastAsia="Times New Roman" w:hAnsi="Times New Roman"/>
            <w:spacing w:val="7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-9"/>
            <w:w w:val="10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5"/>
            <w:w w:val="100"/>
            <w:sz w:val="24"/>
            <w:szCs w:val="24"/>
          </w:rPr>
          <w:t>d</w:t>
        </w:r>
        <w:r>
          <w:rPr>
            <w:rFonts w:ascii="Times New Roman" w:cs="Times New Roman" w:eastAsia="Times New Roman" w:hAnsi="Times New Roman"/>
            <w:spacing w:val="-5"/>
            <w:w w:val="100"/>
            <w:sz w:val="24"/>
            <w:szCs w:val="24"/>
          </w:rPr>
          <w:t>x</w:t>
        </w:r>
        <w:r>
          <w:rPr>
            <w:rFonts w:ascii="Times New Roman" w:cs="Times New Roman" w:eastAsia="Times New Roman" w:hAnsi="Times New Roman"/>
            <w:spacing w:val="2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-1"/>
            <w:w w:val="100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5"/>
            <w:w w:val="100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2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-9"/>
            <w:w w:val="100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d</w:t>
        </w:r>
      </w:hyperlink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/>
        <w:ind w:right="135"/>
      </w:pPr>
      <w:r>
        <w:br w:type="column"/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1953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bt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right="126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kut</w:t>
      </w:r>
      <w:r>
        <w:rPr>
          <w:rFonts w:ascii="Times New Roman" w:cs="Times New Roman" w:eastAsia="Times New Roman" w:hAnsi="Times New Roman"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qui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al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iabiliti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2014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156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135"/>
      </w:pP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otal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4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tal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4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13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right="127"/>
      </w:pP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Y1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+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+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Y2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+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X1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+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X2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right="127"/>
        <w:sectPr>
          <w:type w:val="continuous"/>
          <w:pgSz w:h="16840" w:w="11900"/>
          <w:pgMar w:bottom="280" w:left="1540" w:right="1240" w:top="880"/>
          <w:cols w:equalWidth="off" w:num="2">
            <w:col w:space="717" w:w="4199"/>
            <w:col w:w="4204"/>
          </w:cols>
        </w:sectPr>
      </w:pP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bt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quity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NumType w:start="100"/>
          <w:pgMar w:bottom="280" w:footer="766" w:header="681" w:left="1480" w:right="1240" w:top="880"/>
          <w:footerReference r:id="rId10" w:type="default"/>
          <w:footerReference r:id="rId11" w:type="default"/>
          <w:pgSz w:h="16840" w:w="11900"/>
        </w:sectPr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21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6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219" w:right="-57"/>
      </w:pP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V.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b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ANA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ind w:left="219" w:right="-56"/>
      </w:pPr>
      <w:r>
        <w:rPr>
          <w:rFonts w:ascii="Times New Roman" w:cs="Times New Roman" w:eastAsia="Times New Roman" w:hAnsi="Times New Roman"/>
          <w:spacing w:val="4"/>
          <w:w w:val="100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position w:val="-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8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5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1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60" w:lineRule="auto"/>
        <w:ind w:right="126"/>
      </w:pPr>
      <w:r>
        <w:br w:type="column"/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bt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quit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3"/>
        <w:ind w:right="1234"/>
        <w:sectPr>
          <w:type w:val="continuous"/>
          <w:pgSz w:h="16840" w:w="11900"/>
          <w:pgMar w:bottom="280" w:left="1480" w:right="1240" w:top="880"/>
          <w:cols w:equalWidth="off" w:num="2">
            <w:col w:space="728" w:w="4248"/>
            <w:col w:w="4204"/>
          </w:cols>
        </w:sectPr>
      </w:pP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sz w:val="19"/>
          <w:szCs w:val="19"/>
        </w:rPr>
        <w:jc w:val="left"/>
        <w:spacing w:before="6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29"/>
        <w:ind w:left="4189" w:right="4151"/>
      </w:pP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line="260" w:lineRule="exact"/>
        <w:ind w:left="2821" w:right="2777"/>
      </w:pP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b/>
          <w:spacing w:val="-4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2"/>
          <w:w w:val="100"/>
          <w:position w:val="-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b/>
          <w:spacing w:val="-6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4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4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4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3"/>
          <w:w w:val="100"/>
          <w:position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6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99"/>
          <w:position w:val="-1"/>
          <w:sz w:val="24"/>
          <w:szCs w:val="24"/>
        </w:rPr>
        <w:t>ga</w:t>
      </w:r>
      <w:r>
        <w:rPr>
          <w:rFonts w:ascii="Times New Roman" w:cs="Times New Roman" w:eastAsia="Times New Roman" w:hAnsi="Times New Roman"/>
          <w:b/>
          <w:spacing w:val="1"/>
          <w:w w:val="99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1"/>
          <w:w w:val="99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99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tbl>
      <w:tblPr>
        <w:tblW w:type="auto" w:w="0"/>
        <w:tblLook w:val="01E0"/>
        <w:jc w:val="left"/>
        <w:tblInd w:type="dxa" w:w="102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835"/>
        </w:trPr>
        <w:tc>
          <w:tcPr>
            <w:tcW w:type="dxa" w:w="1349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60" w:lineRule="exact"/>
              <w:ind w:left="354"/>
            </w:pP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</w:t>
            </w:r>
          </w:p>
        </w:tc>
        <w:tc>
          <w:tcPr>
            <w:tcW w:type="dxa" w:w="2698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spacing w:line="260" w:lineRule="exact"/>
              <w:ind w:left="556" w:right="550"/>
            </w:pPr>
            <w:r>
              <w:rPr>
                <w:rFonts w:ascii="Times New Roman" w:cs="Times New Roman" w:eastAsia="Times New Roman" w:hAnsi="Times New Roman"/>
                <w:w w:val="99"/>
                <w:sz w:val="24"/>
                <w:szCs w:val="24"/>
              </w:rPr>
              <w:t>Un</w:t>
            </w:r>
            <w:r>
              <w:rPr>
                <w:rFonts w:ascii="Times New Roman" w:cs="Times New Roman" w:eastAsia="Times New Roman" w:hAnsi="Times New Roman"/>
                <w:spacing w:val="-2"/>
                <w:w w:val="99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5"/>
                <w:w w:val="99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99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5"/>
                <w:w w:val="99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z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7"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ind w:left="719" w:right="716"/>
            </w:pPr>
            <w:r>
              <w:rPr>
                <w:rFonts w:ascii="Times New Roman" w:cs="Times New Roman" w:eastAsia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5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3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2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5"/>
                <w:w w:val="99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4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60" w:lineRule="exact"/>
              <w:ind w:left="105"/>
            </w:pP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9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z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7"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124"/>
            </w:pP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678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60" w:lineRule="exact"/>
              <w:ind w:left="633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                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9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22"/>
        </w:trPr>
        <w:tc>
          <w:tcPr>
            <w:tcW w:type="dxa" w:w="1349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60" w:lineRule="exact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B</w:t>
            </w:r>
          </w:p>
        </w:tc>
        <w:tc>
          <w:tcPr>
            <w:tcW w:type="dxa" w:w="135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60" w:lineRule="exact"/>
              <w:ind w:left="225"/>
            </w:pPr>
            <w:r>
              <w:rPr>
                <w:rFonts w:ascii="Times New Roman" w:cs="Times New Roman" w:eastAsia="Times New Roman" w:hAns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4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spacing w:line="260" w:lineRule="exact"/>
              <w:ind w:left="451" w:right="449"/>
            </w:pP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</w:p>
        </w:tc>
        <w:tc>
          <w:tcPr>
            <w:tcW w:type="dxa" w:w="2678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3739"/>
        </w:trPr>
        <w:tc>
          <w:tcPr>
            <w:tcW w:type="dxa" w:w="134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5"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167"/>
            </w:pP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(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7" w:line="160" w:lineRule="exact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718" w:lineRule="auto"/>
              <w:ind w:left="105" w:right="685"/>
            </w:pP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</w:p>
        </w:tc>
        <w:tc>
          <w:tcPr>
            <w:tcW w:type="dxa" w:w="13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5"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167"/>
            </w:pP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-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971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740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7" w:line="160" w:lineRule="exact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ind w:left="609" w:right="225"/>
            </w:pPr>
            <w:r>
              <w:rPr>
                <w:rFonts w:ascii="Times New Roman" w:cs="Times New Roman" w:eastAsia="Times New Roman" w:hAnsi="Times New Roman"/>
                <w:spacing w:val="2"/>
                <w:w w:val="99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101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10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ind w:left="489" w:right="225"/>
            </w:pP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2</w:t>
            </w:r>
            <w:r>
              <w:rPr>
                <w:rFonts w:ascii="Times New Roman" w:cs="Times New Roman" w:eastAsia="Times New Roman" w:hAnsi="Times New Roman"/>
                <w:spacing w:val="2"/>
                <w:w w:val="99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435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35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5"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ind w:left="307" w:right="182"/>
            </w:pP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43</w:t>
            </w:r>
            <w:r>
              <w:rPr>
                <w:rFonts w:ascii="Times New Roman" w:cs="Times New Roman" w:eastAsia="Times New Roman" w:hAnsi="Times New Roman"/>
                <w:spacing w:val="-5"/>
                <w:w w:val="99"/>
                <w:sz w:val="24"/>
                <w:szCs w:val="24"/>
              </w:rPr>
              <w:t>2</w:t>
            </w:r>
            <w:r>
              <w:rPr>
                <w:rFonts w:ascii="Times New Roman" w:cs="Times New Roman" w:eastAsia="Times New Roman" w:hAnsi="Times New Roman"/>
                <w:spacing w:val="2"/>
                <w:w w:val="99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506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7"/>
                <w:szCs w:val="17"/>
              </w:rPr>
              <w:jc w:val="left"/>
              <w:spacing w:before="4" w:line="160" w:lineRule="exact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ind w:left="422" w:right="422"/>
            </w:pPr>
            <w:r>
              <w:rPr>
                <w:rFonts w:ascii="Times New Roman" w:cs="Times New Roman" w:eastAsia="Times New Roman" w:hAnsi="Times New Roman"/>
                <w:spacing w:val="2"/>
                <w:w w:val="99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044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10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ind w:left="364" w:right="359"/>
            </w:pP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2</w:t>
            </w:r>
            <w:r>
              <w:rPr>
                <w:rFonts w:ascii="Times New Roman" w:cs="Times New Roman" w:eastAsia="Times New Roman" w:hAnsi="Times New Roman"/>
                <w:spacing w:val="2"/>
                <w:w w:val="99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662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4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8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839"/>
            </w:pP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710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10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839"/>
            </w:pP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281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67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9"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105"/>
            </w:pP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-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825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7"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105"/>
            </w:pP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111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5"/>
                <w:szCs w:val="15"/>
              </w:rPr>
              <w:jc w:val="left"/>
              <w:spacing w:before="4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167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312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7"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167"/>
            </w:pP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054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7"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349"/>
            </w:pP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915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7"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167"/>
            </w:pP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391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ind w:left="219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ind w:left="219"/>
      </w:pP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position w:val="-1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4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6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20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6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="240" w:lineRule="exact"/>
        <w:sectPr>
          <w:type w:val="continuous"/>
          <w:pgSz w:h="16840" w:w="11900"/>
          <w:pgMar w:bottom="280" w:left="1480" w:right="1240" w:top="880"/>
        </w:sectPr>
      </w:pPr>
      <w:r>
        <w:rPr>
          <w:sz w:val="24"/>
          <w:szCs w:val="24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219" w:right="-31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+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X1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+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X2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+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X3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left="219" w:right="-4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971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740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+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101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+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435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5" w:line="360" w:lineRule="auto"/>
        <w:ind w:left="219" w:right="-36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971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740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971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740.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3" w:line="360" w:lineRule="auto"/>
        <w:ind w:left="219" w:right="-41"/>
      </w:pPr>
      <w:r>
        <w:pict>
          <v:group coordorigin="1704,1931" coordsize="8794,0" style="position:absolute;margin-left:85.2pt;margin-top:96.5531pt;width:439.68pt;height:0pt;mso-position-horizontal-relative:page;mso-position-vertical-relative:paragraph;z-index:-849">
            <v:shape coordorigin="1704,1931" coordsize="8794,0" filled="f" path="m1704,1931l10498,1931e" strokecolor="#5C2120" stroked="t" strokeweight="3.11999pt" style="position:absolute;left:1704;top:1931;width:8794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101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2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101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63" w:lineRule="auto"/>
        <w:ind w:right="131"/>
      </w:pPr>
      <w:r>
        <w:br w:type="column"/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right="127"/>
        <w:sectPr>
          <w:type w:val="continuous"/>
          <w:pgSz w:h="16840" w:w="11900"/>
          <w:pgMar w:bottom="280" w:left="1480" w:right="1240" w:top="880"/>
          <w:cols w:equalWidth="off" w:num="2">
            <w:col w:space="716" w:w="4260"/>
            <w:col w:w="4204"/>
          </w:cols>
        </w:sectPr>
      </w:pP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435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435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nt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bt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</w:p>
    <w:p>
      <w:pPr>
        <w:rPr>
          <w:sz w:val="18"/>
          <w:szCs w:val="18"/>
        </w:rPr>
        <w:jc w:val="left"/>
        <w:spacing w:before="8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29"/>
        <w:ind w:left="4189" w:right="4151"/>
      </w:pP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2" w:line="260" w:lineRule="exact"/>
        <w:ind w:left="2821" w:right="2777"/>
      </w:pP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b/>
          <w:spacing w:val="-4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2"/>
          <w:w w:val="100"/>
          <w:position w:val="-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b/>
          <w:spacing w:val="-6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4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4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4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3"/>
          <w:w w:val="100"/>
          <w:position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6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99"/>
          <w:position w:val="-1"/>
          <w:sz w:val="24"/>
          <w:szCs w:val="24"/>
        </w:rPr>
        <w:t>ga</w:t>
      </w:r>
      <w:r>
        <w:rPr>
          <w:rFonts w:ascii="Times New Roman" w:cs="Times New Roman" w:eastAsia="Times New Roman" w:hAnsi="Times New Roman"/>
          <w:b/>
          <w:spacing w:val="1"/>
          <w:w w:val="99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1"/>
          <w:w w:val="99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99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tbl>
      <w:tblPr>
        <w:tblW w:type="auto" w:w="0"/>
        <w:tblLook w:val="01E0"/>
        <w:jc w:val="left"/>
        <w:tblInd w:type="dxa" w:w="102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840"/>
        </w:trPr>
        <w:tc>
          <w:tcPr>
            <w:tcW w:type="dxa" w:w="1349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60" w:lineRule="exact"/>
              <w:ind w:left="354"/>
            </w:pP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</w:t>
            </w:r>
          </w:p>
        </w:tc>
        <w:tc>
          <w:tcPr>
            <w:tcW w:type="dxa" w:w="2698"/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spacing w:line="260" w:lineRule="exact"/>
              <w:ind w:left="556" w:right="550"/>
            </w:pPr>
            <w:r>
              <w:rPr>
                <w:rFonts w:ascii="Times New Roman" w:cs="Times New Roman" w:eastAsia="Times New Roman" w:hAnsi="Times New Roman"/>
                <w:w w:val="99"/>
                <w:sz w:val="24"/>
                <w:szCs w:val="24"/>
              </w:rPr>
              <w:t>Un</w:t>
            </w:r>
            <w:r>
              <w:rPr>
                <w:rFonts w:ascii="Times New Roman" w:cs="Times New Roman" w:eastAsia="Times New Roman" w:hAnsi="Times New Roman"/>
                <w:spacing w:val="-2"/>
                <w:w w:val="99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5"/>
                <w:w w:val="99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99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5"/>
                <w:w w:val="99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z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2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ind w:left="719" w:right="716"/>
            </w:pPr>
            <w:r>
              <w:rPr>
                <w:rFonts w:ascii="Times New Roman" w:cs="Times New Roman" w:eastAsia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5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3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2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5"/>
                <w:w w:val="99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4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60" w:lineRule="exact"/>
              <w:ind w:left="105"/>
            </w:pP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9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z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2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124"/>
            </w:pP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678"/>
            <w:vMerge w:val="restart"/>
            <w:tcBorders>
              <w:top w:color="000000" w:space="0" w:sz="5" w:val="single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60" w:lineRule="exact"/>
              <w:ind w:left="633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                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9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22"/>
        </w:trPr>
        <w:tc>
          <w:tcPr>
            <w:tcW w:type="dxa" w:w="1349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3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60" w:lineRule="exact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B</w:t>
            </w:r>
          </w:p>
        </w:tc>
        <w:tc>
          <w:tcPr>
            <w:tcW w:type="dxa" w:w="135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260" w:lineRule="exact"/>
              <w:ind w:left="225"/>
            </w:pPr>
            <w:r>
              <w:rPr>
                <w:rFonts w:ascii="Times New Roman" w:cs="Times New Roman" w:eastAsia="Times New Roman" w:hAns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4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spacing w:line="260" w:lineRule="exact"/>
              <w:ind w:left="451" w:right="449"/>
            </w:pP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</w:p>
        </w:tc>
        <w:tc>
          <w:tcPr>
            <w:tcW w:type="dxa" w:w="2678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3739"/>
        </w:trPr>
        <w:tc>
          <w:tcPr>
            <w:tcW w:type="dxa" w:w="1349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5"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167"/>
            </w:pP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(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2" w:line="160" w:lineRule="exact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line="722" w:lineRule="auto"/>
              <w:ind w:left="105" w:right="685"/>
            </w:pP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</w:p>
        </w:tc>
        <w:tc>
          <w:tcPr>
            <w:tcW w:type="dxa" w:w="13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5"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167"/>
            </w:pP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-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249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951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2" w:line="160" w:lineRule="exact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ind w:left="609" w:right="225"/>
            </w:pPr>
            <w:r>
              <w:rPr>
                <w:rFonts w:ascii="Times New Roman" w:cs="Times New Roman" w:eastAsia="Times New Roman" w:hAnsi="Times New Roman"/>
                <w:spacing w:val="2"/>
                <w:w w:val="99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037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5"/>
                <w:szCs w:val="15"/>
              </w:rPr>
              <w:jc w:val="left"/>
              <w:spacing w:before="4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ind w:left="489" w:right="263"/>
            </w:pPr>
            <w:r>
              <w:rPr>
                <w:rFonts w:ascii="Times New Roman" w:cs="Times New Roman" w:eastAsia="Times New Roman" w:hAnsi="Times New Roman"/>
                <w:spacing w:val="2"/>
                <w:w w:val="99"/>
                <w:sz w:val="24"/>
                <w:szCs w:val="24"/>
              </w:rPr>
              <w:t>-</w:t>
            </w:r>
            <w:r>
              <w:rPr>
                <w:rFonts w:ascii="Times New Roman" w:cs="Times New Roman" w:eastAsia="Times New Roman" w:hAnsi="Times New Roman"/>
                <w:spacing w:val="2"/>
                <w:w w:val="99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187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35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5"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ind w:left="307" w:right="182"/>
            </w:pP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17</w:t>
            </w:r>
            <w:r>
              <w:rPr>
                <w:rFonts w:ascii="Times New Roman" w:cs="Times New Roman" w:eastAsia="Times New Roman" w:hAnsi="Times New Roman"/>
                <w:spacing w:val="-5"/>
                <w:w w:val="99"/>
                <w:sz w:val="24"/>
                <w:szCs w:val="24"/>
              </w:rPr>
              <w:t>8</w:t>
            </w:r>
            <w:r>
              <w:rPr>
                <w:rFonts w:ascii="Times New Roman" w:cs="Times New Roman" w:eastAsia="Times New Roman" w:hAnsi="Times New Roman"/>
                <w:spacing w:val="2"/>
                <w:w w:val="99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512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7"/>
                <w:szCs w:val="17"/>
              </w:rPr>
              <w:jc w:val="left"/>
              <w:spacing w:before="4" w:line="160" w:lineRule="exact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ind w:left="422" w:right="422"/>
            </w:pPr>
            <w:r>
              <w:rPr>
                <w:rFonts w:ascii="Times New Roman" w:cs="Times New Roman" w:eastAsia="Times New Roman" w:hAnsi="Times New Roman"/>
                <w:spacing w:val="2"/>
                <w:w w:val="99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015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3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762"/>
            </w:pP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892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4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3" w:line="240" w:lineRule="exact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839"/>
            </w:pP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701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5"/>
                <w:szCs w:val="15"/>
              </w:rPr>
              <w:jc w:val="left"/>
              <w:spacing w:before="4" w:line="140" w:lineRule="exact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757"/>
            </w:pP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-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059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267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9"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105"/>
            </w:pP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-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400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7"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105"/>
            </w:pP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204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10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167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495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2" w:line="140" w:lineRule="exact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167"/>
            </w:pP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041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7"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229"/>
            </w:pP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-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209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7"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167"/>
            </w:pP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840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ind w:left="219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ind w:left="219"/>
      </w:pP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position w:val="-1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6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2016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="240" w:lineRule="exact"/>
        <w:sectPr>
          <w:pgMar w:bottom="280" w:footer="766" w:header="681" w:left="1480" w:right="1240" w:top="880"/>
          <w:pgSz w:h="16840" w:w="11900"/>
        </w:sectPr>
      </w:pPr>
      <w:r>
        <w:rPr>
          <w:sz w:val="24"/>
          <w:szCs w:val="24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219" w:right="-27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+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X1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+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X2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+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X3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=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left="219" w:right="-4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249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951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+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037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187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hanging="360" w:left="939" w:right="-36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249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951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5"/>
        <w:ind w:left="939" w:right="-4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93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249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951.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hanging="360" w:left="939" w:right="-4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spacing w:val="4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037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037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 w:line="359" w:lineRule="auto"/>
        <w:ind w:left="720" w:right="133"/>
      </w:pPr>
      <w:r>
        <w:br w:type="column"/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right="127"/>
      </w:pP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187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187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right="128"/>
        <w:sectPr>
          <w:type w:val="continuous"/>
          <w:pgSz w:h="16840" w:w="11900"/>
          <w:pgMar w:bottom="280" w:left="1480" w:right="1240" w:top="880"/>
          <w:cols w:equalWidth="off" w:num="2">
            <w:col w:space="717" w:w="4259"/>
            <w:col w:w="4204"/>
          </w:cols>
        </w:sectPr>
      </w:pPr>
      <w:r>
        <w:pict>
          <v:group coordorigin="1733,2259" coordsize="8722,0" style="position:absolute;margin-left:86.64pt;margin-top:112.963pt;width:436.08pt;height:0pt;mso-position-horizontal-relative:page;mso-position-vertical-relative:paragraph;z-index:-848">
            <v:shape coordorigin="1733,2259" coordsize="8722,0" filled="f" path="m1733,2259l10454,2259e" strokecolor="#5C2120" stroked="t" strokeweight="3.11999pt" style="position:absolute;left:1733;top:2259;width:8722;height:0">
              <v:path arrowok="t"/>
            </v:shape>
            <w10:wrap type="none"/>
          </v:group>
        </w:pict>
      </w:r>
      <w:r>
        <w:pict>
          <v:group coordorigin="1733,2350" coordsize="8722,0" style="position:absolute;margin-left:86.64pt;margin-top:117.523pt;width:436.08pt;height:0pt;mso-position-horizontal-relative:page;mso-position-vertical-relative:paragraph;z-index:-847">
            <v:shape coordorigin="1733,2350" coordsize="8722,0" filled="f" path="m1733,2350l10454,2350e" strokecolor="#5C2120" stroked="t" strokeweight="0.95999pt" style="position:absolute;left:1733;top:2350;width:8722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sz w:val="18"/>
          <w:szCs w:val="18"/>
        </w:rPr>
        <w:jc w:val="left"/>
        <w:spacing w:before="8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29"/>
        <w:ind w:left="4189" w:right="4151"/>
      </w:pP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9" w:line="160" w:lineRule="exact"/>
      </w:pPr>
      <w:r>
        <w:rPr>
          <w:sz w:val="16"/>
          <w:szCs w:val="1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line="300" w:lineRule="exact"/>
        <w:ind w:left="1431" w:right="1389"/>
      </w:pPr>
      <w:r>
        <w:pict>
          <v:group coordorigin="1588,513" coordsize="8157,12" style="position:absolute;margin-left:79.39pt;margin-top:25.6387pt;width:407.86pt;height:0.58pt;mso-position-horizontal-relative:page;mso-position-vertical-relative:paragraph;z-index:-845">
            <v:shape coordorigin="1594,519" coordsize="1622,0" filled="f" path="m1594,519l3216,519e" strokecolor="#000000" stroked="t" strokeweight="0.58pt" style="position:absolute;left:1594;top:519;width:1622;height:0">
              <v:path arrowok="t"/>
            </v:shape>
            <v:shape coordorigin="3226,519" coordsize="1622,0" filled="f" path="m3226,519l4848,519e" strokecolor="#000000" stroked="t" strokeweight="0.58pt" style="position:absolute;left:3226;top:519;width:1622;height:0">
              <v:path arrowok="t"/>
            </v:shape>
            <v:shape coordorigin="4858,519" coordsize="1618,0" filled="f" path="m4858,519l6475,519e" strokecolor="#000000" stroked="t" strokeweight="0.58pt" style="position:absolute;left:4858;top:519;width:1618;height:0">
              <v:path arrowok="t"/>
            </v:shape>
            <v:shape coordorigin="6485,519" coordsize="1622,0" filled="f" path="m6485,519l8107,519e" strokecolor="#000000" stroked="t" strokeweight="0.58pt" style="position:absolute;left:6485;top:519;width:1622;height:0">
              <v:path arrowok="t"/>
            </v:shape>
            <v:shape coordorigin="8117,519" coordsize="1622,0" filled="f" path="m8117,519l9739,519e" strokecolor="#000000" stroked="t" strokeweight="0.58pt" style="position:absolute;left:8117;top:519;width:1622;height:0">
              <v:path arrowok="t"/>
            </v:shape>
            <w10:wrap type="none"/>
          </v:group>
        </w:pict>
      </w:r>
      <w:r>
        <w:pict>
          <v:group coordorigin="1588,1156" coordsize="8157,12" style="position:absolute;margin-left:79.39pt;margin-top:57.7988pt;width:407.86pt;height:0.58pt;mso-position-horizontal-relative:page;mso-position-vertical-relative:paragraph;z-index:-844">
            <v:shape coordorigin="1594,1162" coordsize="1622,0" filled="f" path="m1594,1162l3216,1162e" strokecolor="#000000" stroked="t" strokeweight="0.58pt" style="position:absolute;left:1594;top:1162;width:1622;height:0">
              <v:path arrowok="t"/>
            </v:shape>
            <v:shape coordorigin="3226,1162" coordsize="1622,0" filled="f" path="m3226,1162l4848,1162e" strokecolor="#000000" stroked="t" strokeweight="0.58pt" style="position:absolute;left:3226;top:1162;width:1622;height:0">
              <v:path arrowok="t"/>
            </v:shape>
            <v:shape coordorigin="4858,1162" coordsize="1618,0" filled="f" path="m4858,1162l6475,1162e" strokecolor="#000000" stroked="t" strokeweight="0.58pt" style="position:absolute;left:4858;top:1162;width:1618;height:0">
              <v:path arrowok="t"/>
            </v:shape>
            <v:shape coordorigin="6485,1162" coordsize="1622,0" filled="f" path="m6485,1162l8107,1162e" strokecolor="#000000" stroked="t" strokeweight="0.58pt" style="position:absolute;left:6485;top:1162;width:1622;height:0">
              <v:path arrowok="t"/>
            </v:shape>
            <v:shape coordorigin="8117,1162" coordsize="1622,0" filled="f" path="m8117,1162l9739,1162e" strokecolor="#000000" stroked="t" strokeweight="0.58pt" style="position:absolute;left:8117;top:1162;width:1622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b/>
          <w:spacing w:val="-4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2"/>
          <w:w w:val="100"/>
          <w:position w:val="-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4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5"/>
          <w:w w:val="100"/>
          <w:position w:val="-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3"/>
          <w:w w:val="100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2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3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5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3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1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b/>
          <w:spacing w:val="22"/>
          <w:w w:val="100"/>
          <w:position w:val="1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b/>
          <w:spacing w:val="3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CR</w:t>
      </w:r>
      <w:r>
        <w:rPr>
          <w:rFonts w:ascii="Times New Roman" w:cs="Times New Roman" w:eastAsia="Times New Roman" w:hAnsi="Times New Roman"/>
          <w:b/>
          <w:spacing w:val="2"/>
          <w:w w:val="100"/>
          <w:position w:val="-1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DAR</w:t>
      </w:r>
      <w:r>
        <w:rPr>
          <w:rFonts w:ascii="Times New Roman" w:cs="Times New Roman" w:eastAsia="Times New Roman" w:hAnsi="Times New Roman"/>
          <w:b/>
          <w:spacing w:val="46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3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6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ap</w:t>
      </w:r>
      <w:r>
        <w:rPr>
          <w:rFonts w:ascii="Times New Roman" w:cs="Times New Roman" w:eastAsia="Times New Roman" w:hAnsi="Times New Roman"/>
          <w:b/>
          <w:spacing w:val="-4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99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OE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8"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102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643"/>
        </w:trPr>
        <w:tc>
          <w:tcPr>
            <w:tcW w:type="dxa" w:w="1632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1"/>
              <w:ind w:left="105"/>
            </w:pP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</w:t>
            </w:r>
          </w:p>
          <w:p>
            <w:pPr>
              <w:rPr>
                <w:sz w:val="16"/>
                <w:szCs w:val="16"/>
              </w:rPr>
              <w:jc w:val="left"/>
              <w:spacing w:before="7" w:line="160" w:lineRule="exact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632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1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rPr>
                <w:sz w:val="13"/>
                <w:szCs w:val="13"/>
              </w:rPr>
              <w:jc w:val="left"/>
              <w:spacing w:before="2"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  <w:jc w:val="left"/>
              <w:ind w:left="1031"/>
            </w:pP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658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position w:val="11"/>
                <w:sz w:val="16"/>
                <w:szCs w:val="16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type="dxa" w:w="1627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1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rPr>
                <w:sz w:val="16"/>
                <w:szCs w:val="16"/>
              </w:rPr>
              <w:jc w:val="left"/>
              <w:spacing w:before="7" w:line="160" w:lineRule="exact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right"/>
              <w:ind w:right="90"/>
            </w:pPr>
            <w:r>
              <w:rPr>
                <w:rFonts w:ascii="Times New Roman" w:cs="Times New Roman" w:eastAsia="Times New Roman" w:hAnsi="Times New Roman"/>
                <w:spacing w:val="2"/>
                <w:w w:val="99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433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70"/>
            <w:vMerge w:val="restart"/>
            <w:tcBorders>
              <w:top w:color="auto" w:space="0" w:sz="6" w:val="nil"/>
              <w:left w:color="000000" w:space="0" w:sz="5" w:val="single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1"/>
              <w:ind w:left="105"/>
            </w:pP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j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41"/>
              <w:ind w:left="105"/>
            </w:pPr>
            <w:r>
              <w:rPr>
                <w:rFonts w:ascii="Times New Roman" w:cs="Times New Roman" w:eastAsia="Times New Roman" w:hAns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right"/>
              <w:spacing w:before="50"/>
              <w:ind w:right="1"/>
            </w:pP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62"/>
            <w:vMerge w:val="restart"/>
            <w:tcBorders>
              <w:top w:color="auto" w:space="0" w:sz="6" w:val="nil"/>
              <w:left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spacing w:before="1"/>
              <w:ind w:left="156" w:right="64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rPr>
                <w:sz w:val="16"/>
                <w:szCs w:val="16"/>
              </w:rPr>
              <w:jc w:val="left"/>
              <w:spacing w:before="7" w:line="160" w:lineRule="exact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ind w:left="-36" w:right="57"/>
            </w:pP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271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632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1"/>
              <w:ind w:left="105"/>
            </w:pPr>
            <w:r>
              <w:rPr>
                <w:rFonts w:ascii="Times New Roman" w:cs="Times New Roman" w:eastAsia="Times New Roman" w:hAns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41"/>
              <w:ind w:left="105"/>
            </w:pP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0"/>
              <w:ind w:left="743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749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033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337"/>
        </w:trPr>
        <w:tc>
          <w:tcPr>
            <w:tcW w:type="dxa" w:w="1632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632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627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170"/>
            <w:vMerge w:val=""/>
            <w:tcBorders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462"/>
            <w:vMerge w:val=""/>
            <w:tcBorders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632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sectPr>
          <w:pgMar w:bottom="280" w:footer="766" w:header="681" w:left="1480" w:right="1240" w:top="880"/>
          <w:pgSz w:h="16840" w:w="11900"/>
        </w:sectPr>
      </w:pP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40" w:lineRule="exact"/>
        <w:ind w:left="219" w:right="773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219" w:right="479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2016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left="219" w:right="-4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5" w:line="360" w:lineRule="auto"/>
        <w:ind w:left="219" w:right="-4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433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43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3%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bt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3" w:line="260" w:lineRule="exact"/>
        <w:ind w:left="219" w:right="-33"/>
      </w:pP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position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5" w:line="120" w:lineRule="exact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right="128"/>
        <w:sectPr>
          <w:type w:val="continuous"/>
          <w:pgSz w:h="16840" w:w="11900"/>
          <w:pgMar w:bottom="280" w:left="1480" w:right="1240" w:top="880"/>
          <w:cols w:equalWidth="off" w:num="2">
            <w:col w:space="721" w:w="4255"/>
            <w:col w:w="4204"/>
          </w:cols>
        </w:sectPr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43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3%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 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dj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qua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271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before="29"/>
        <w:ind w:left="4189" w:right="4151"/>
      </w:pP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99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7"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center"/>
        <w:spacing w:line="300" w:lineRule="exact"/>
        <w:ind w:left="1426" w:right="1381"/>
      </w:pPr>
      <w:r>
        <w:pict>
          <v:group coordorigin="1588,311" coordsize="8157,12" style="position:absolute;margin-left:79.39pt;margin-top:15.5587pt;width:407.86pt;height:0.58pt;mso-position-horizontal-relative:page;mso-position-vertical-relative:paragraph;z-index:-843">
            <v:shape coordorigin="1594,317" coordsize="1622,0" filled="f" path="m1594,317l3216,317e" strokecolor="#000000" stroked="t" strokeweight="0.58pt" style="position:absolute;left:1594;top:317;width:1622;height:0">
              <v:path arrowok="t"/>
            </v:shape>
            <v:shape coordorigin="3226,317" coordsize="1622,0" filled="f" path="m3226,317l4848,317e" strokecolor="#000000" stroked="t" strokeweight="0.58pt" style="position:absolute;left:3226;top:317;width:1622;height:0">
              <v:path arrowok="t"/>
            </v:shape>
            <v:shape coordorigin="4858,317" coordsize="1618,0" filled="f" path="m4858,317l6475,317e" strokecolor="#000000" stroked="t" strokeweight="0.58pt" style="position:absolute;left:4858;top:317;width:1618;height:0">
              <v:path arrowok="t"/>
            </v:shape>
            <v:shape coordorigin="6485,317" coordsize="1622,0" filled="f" path="m6485,317l8107,317e" strokecolor="#000000" stroked="t" strokeweight="0.58pt" style="position:absolute;left:6485;top:317;width:1622;height:0">
              <v:path arrowok="t"/>
            </v:shape>
            <v:shape coordorigin="8117,317" coordsize="1622,0" filled="f" path="m8117,317l9739,317e" strokecolor="#000000" stroked="t" strokeweight="0.58pt" style="position:absolute;left:8117;top:317;width:1622;height:0">
              <v:path arrowok="t"/>
            </v:shape>
            <w10:wrap type="none"/>
          </v:group>
        </w:pict>
      </w:r>
      <w:r>
        <w:pict>
          <v:group coordorigin="1588,954" coordsize="8157,12" style="position:absolute;margin-left:79.39pt;margin-top:47.7187pt;width:407.86pt;height:0.58pt;mso-position-horizontal-relative:page;mso-position-vertical-relative:paragraph;z-index:-842">
            <v:shape coordorigin="1594,960" coordsize="1622,0" filled="f" path="m1594,960l3216,960e" strokecolor="#000000" stroked="t" strokeweight="0.58pt" style="position:absolute;left:1594;top:960;width:1622;height:0">
              <v:path arrowok="t"/>
            </v:shape>
            <v:shape coordorigin="3226,960" coordsize="1622,0" filled="f" path="m3226,960l4848,960e" strokecolor="#000000" stroked="t" strokeweight="0.58pt" style="position:absolute;left:3226;top:960;width:1622;height:0">
              <v:path arrowok="t"/>
            </v:shape>
            <v:shape coordorigin="4858,960" coordsize="1618,0" filled="f" path="m4858,960l6475,960e" strokecolor="#000000" stroked="t" strokeweight="0.58pt" style="position:absolute;left:4858;top:960;width:1618;height:0">
              <v:path arrowok="t"/>
            </v:shape>
            <v:shape coordorigin="6485,960" coordsize="1622,0" filled="f" path="m6485,960l8107,960e" strokecolor="#000000" stroked="t" strokeweight="0.58pt" style="position:absolute;left:6485;top:960;width:1622;height:0">
              <v:path arrowok="t"/>
            </v:shape>
            <v:shape coordorigin="8117,960" coordsize="1622,0" filled="f" path="m8117,960l9739,960e" strokecolor="#000000" stroked="t" strokeweight="0.58pt" style="position:absolute;left:8117;top:960;width:1622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b/>
          <w:spacing w:val="-4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2"/>
          <w:w w:val="100"/>
          <w:position w:val="-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4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5"/>
          <w:w w:val="100"/>
          <w:position w:val="-1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3"/>
          <w:w w:val="100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2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-3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5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3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10"/>
          <w:sz w:val="16"/>
          <w:szCs w:val="16"/>
        </w:rPr>
        <w:t>2</w:t>
      </w:r>
      <w:r>
        <w:rPr>
          <w:rFonts w:ascii="Times New Roman" w:cs="Times New Roman" w:eastAsia="Times New Roman" w:hAnsi="Times New Roman"/>
          <w:b/>
          <w:spacing w:val="22"/>
          <w:w w:val="100"/>
          <w:position w:val="10"/>
          <w:sz w:val="16"/>
          <w:szCs w:val="16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b/>
          <w:spacing w:val="3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CR</w:t>
      </w:r>
      <w:r>
        <w:rPr>
          <w:rFonts w:ascii="Times New Roman" w:cs="Times New Roman" w:eastAsia="Times New Roman" w:hAnsi="Times New Roman"/>
          <w:b/>
          <w:spacing w:val="2"/>
          <w:w w:val="100"/>
          <w:position w:val="-1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DAR</w:t>
      </w:r>
      <w:r>
        <w:rPr>
          <w:rFonts w:ascii="Times New Roman" w:cs="Times New Roman" w:eastAsia="Times New Roman" w:hAnsi="Times New Roman"/>
          <w:b/>
          <w:spacing w:val="46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3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b/>
          <w:spacing w:val="-6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1"/>
          <w:w w:val="100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ap</w:t>
      </w:r>
      <w:r>
        <w:rPr>
          <w:rFonts w:ascii="Times New Roman" w:cs="Times New Roman" w:eastAsia="Times New Roman" w:hAnsi="Times New Roman"/>
          <w:b/>
          <w:spacing w:val="-4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99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b/>
          <w:spacing w:val="0"/>
          <w:w w:val="99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tbl>
      <w:tblPr>
        <w:tblW w:type="auto" w:w="0"/>
        <w:tblLook w:val="01E0"/>
        <w:jc w:val="left"/>
        <w:tblInd w:type="dxa" w:w="102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643"/>
        </w:trPr>
        <w:tc>
          <w:tcPr>
            <w:tcW w:type="dxa" w:w="1632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1"/>
              <w:ind w:left="105"/>
            </w:pP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</w:t>
            </w:r>
          </w:p>
          <w:p>
            <w:pPr>
              <w:rPr>
                <w:sz w:val="17"/>
                <w:szCs w:val="17"/>
              </w:rPr>
              <w:jc w:val="left"/>
              <w:spacing w:before="2" w:line="160" w:lineRule="exact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632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1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rPr>
                <w:sz w:val="13"/>
                <w:szCs w:val="13"/>
              </w:rPr>
              <w:jc w:val="left"/>
              <w:spacing w:before="7" w:line="120" w:lineRule="exact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16"/>
                <w:szCs w:val="16"/>
              </w:rPr>
              <w:jc w:val="left"/>
              <w:ind w:left="1031"/>
            </w:pP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725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position w:val="11"/>
                <w:sz w:val="16"/>
                <w:szCs w:val="16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position w:val="0"/>
                <w:sz w:val="16"/>
                <w:szCs w:val="16"/>
              </w:rPr>
            </w:r>
          </w:p>
        </w:tc>
        <w:tc>
          <w:tcPr>
            <w:tcW w:type="dxa" w:w="1627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1"/>
              <w:ind w:left="105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rPr>
                <w:sz w:val="17"/>
                <w:szCs w:val="17"/>
              </w:rPr>
              <w:jc w:val="left"/>
              <w:spacing w:before="2" w:line="160" w:lineRule="exact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right"/>
              <w:ind w:right="90"/>
            </w:pPr>
            <w:r>
              <w:rPr>
                <w:rFonts w:ascii="Times New Roman" w:cs="Times New Roman" w:eastAsia="Times New Roman" w:hAnsi="Times New Roman"/>
                <w:spacing w:val="2"/>
                <w:w w:val="99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525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170"/>
            <w:vMerge w:val="restart"/>
            <w:tcBorders>
              <w:top w:color="auto" w:space="0" w:sz="6" w:val="nil"/>
              <w:left w:color="000000" w:space="0" w:sz="5" w:val="single"/>
              <w:right w:color="auto" w:space="0" w:sz="6" w:val="nil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1"/>
              <w:ind w:left="105"/>
            </w:pP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j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41"/>
              <w:ind w:left="105"/>
            </w:pPr>
            <w:r>
              <w:rPr>
                <w:rFonts w:ascii="Times New Roman" w:cs="Times New Roman" w:eastAsia="Times New Roman" w:hAns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right"/>
              <w:spacing w:before="55"/>
              <w:ind w:right="1"/>
            </w:pP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462"/>
            <w:vMerge w:val="restart"/>
            <w:tcBorders>
              <w:top w:color="auto" w:space="0" w:sz="6" w:val="nil"/>
              <w:left w:color="auto" w:space="0" w:sz="6" w:val="nil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spacing w:before="1"/>
              <w:ind w:left="156" w:right="64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rPr>
                <w:sz w:val="17"/>
                <w:szCs w:val="17"/>
              </w:rPr>
              <w:jc w:val="left"/>
              <w:spacing w:before="2" w:line="160" w:lineRule="exact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center"/>
              <w:ind w:left="-36" w:right="57"/>
            </w:pP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390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632"/>
            <w:vMerge w:val="restart"/>
            <w:tcBorders>
              <w:top w:color="auto" w:space="0" w:sz="6" w:val="nil"/>
              <w:left w:color="000000" w:space="0" w:sz="5" w:val="single"/>
              <w:right w:color="000000" w:space="0" w:sz="5" w:val="single"/>
            </w:tcBorders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1"/>
              <w:ind w:left="105"/>
            </w:pPr>
            <w:r>
              <w:rPr>
                <w:rFonts w:ascii="Times New Roman" w:cs="Times New Roman" w:eastAsia="Times New Roman" w:hAns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41"/>
              <w:ind w:left="105"/>
            </w:pP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7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5"/>
              <w:ind w:left="743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251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099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342"/>
        </w:trPr>
        <w:tc>
          <w:tcPr>
            <w:tcW w:type="dxa" w:w="1632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632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627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170"/>
            <w:vMerge w:val=""/>
            <w:tcBorders>
              <w:left w:color="000000" w:space="0" w:sz="5" w:val="single"/>
              <w:bottom w:color="000000" w:space="0" w:sz="5" w:val="single"/>
              <w:right w:color="auto" w:space="0" w:sz="6" w:val="nil"/>
            </w:tcBorders>
          </w:tcPr>
          <w:p/>
        </w:tc>
        <w:tc>
          <w:tcPr>
            <w:tcW w:type="dxa" w:w="462"/>
            <w:vMerge w:val=""/>
            <w:tcBorders>
              <w:left w:color="auto" w:space="0" w:sz="6" w:val="nil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632"/>
            <w:vMerge w:val=""/>
            <w:tcBorders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sectPr>
          <w:type w:val="continuous"/>
          <w:pgSz w:h="16840" w:w="11900"/>
          <w:pgMar w:bottom="280" w:left="1480" w:right="1240" w:top="880"/>
        </w:sectPr>
      </w:pP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260" w:lineRule="exact"/>
        <w:ind w:left="219" w:right="773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</w:p>
    <w:p>
      <w:pPr>
        <w:rPr>
          <w:sz w:val="19"/>
          <w:szCs w:val="19"/>
        </w:rPr>
        <w:jc w:val="left"/>
        <w:spacing w:before="9" w:line="180" w:lineRule="exact"/>
      </w:pPr>
      <w:r>
        <w:rPr>
          <w:sz w:val="19"/>
          <w:szCs w:val="19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219" w:right="479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2016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="220" w:lineRule="exact"/>
      </w:pPr>
      <w:r>
        <w:rPr>
          <w:sz w:val="22"/>
          <w:szCs w:val="2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219" w:right="-41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3" w:line="360" w:lineRule="auto"/>
        <w:ind w:left="219" w:right="-3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525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52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5%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bt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3" w:line="359" w:lineRule="auto"/>
        <w:ind w:left="219" w:right="-41"/>
      </w:pPr>
      <w:r>
        <w:pict>
          <v:group coordorigin="1704,1422" coordsize="8794,0" style="position:absolute;margin-left:85.2pt;margin-top:71.1131pt;width:439.68pt;height:0pt;mso-position-horizontal-relative:page;mso-position-vertical-relative:paragraph;z-index:-846">
            <v:shape coordorigin="1704,1422" coordsize="8794,0" filled="f" path="m1704,1422l10498,1422e" strokecolor="#5C2120" stroked="t" strokeweight="3.11999pt" style="position:absolute;left:1704;top:1422;width:8794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52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5%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dj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qua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390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6" w:line="120" w:lineRule="exact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right="132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right="130"/>
        <w:sectPr>
          <w:type w:val="continuous"/>
          <w:pgSz w:h="16840" w:w="11900"/>
          <w:pgMar w:bottom="280" w:left="1480" w:right="1240" w:top="880"/>
          <w:cols w:equalWidth="off" w:num="2">
            <w:col w:space="721" w:w="4255"/>
            <w:col w:w="4204"/>
          </w:cols>
        </w:sectPr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bt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quity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bt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bt</w:t>
      </w:r>
      <w:r>
        <w:rPr>
          <w:rFonts w:ascii="Times New Roman" w:cs="Times New Roman" w:eastAsia="Times New Roman" w:hAnsi="Times New Roman"/>
          <w:i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766" w:header="681" w:left="1540" w:right="1240" w:top="880"/>
          <w:pgSz w:h="16840" w:w="11900"/>
        </w:sectPr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60" w:lineRule="auto"/>
        <w:ind w:left="159" w:right="-40"/>
      </w:pP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525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52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5%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52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5%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left="159" w:right="-38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bt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433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43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3%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bt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3" w:line="359" w:lineRule="auto"/>
        <w:ind w:left="159" w:right="-34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43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3%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uga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hmi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2011)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left="159" w:right="-41"/>
      </w:pP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571" w:lineRule="auto"/>
        <w:ind w:left="159" w:right="709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V.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   </w:t>
      </w:r>
      <w:r>
        <w:rPr>
          <w:rFonts w:ascii="Times New Roman" w:cs="Times New Roman" w:eastAsia="Times New Roman" w:hAnsi="Times New Roman"/>
          <w:b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ARAN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b/>
          <w:spacing w:val="-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4" w:line="359" w:lineRule="auto"/>
        <w:ind w:left="159" w:right="-39"/>
      </w:pPr>
      <w:r>
        <w:pict>
          <v:group coordorigin="1733,1505" coordsize="8722,0" style="position:absolute;margin-left:86.64pt;margin-top:75.2431pt;width:436.08pt;height:0pt;mso-position-horizontal-relative:page;mso-position-vertical-relative:paragraph;z-index:-841">
            <v:shape coordorigin="1733,1505" coordsize="8722,0" filled="f" path="m1733,1505l10454,1505e" strokecolor="#5C2120" stroked="t" strokeweight="3.11999pt" style="position:absolute;left:1733;top:1505;width:8722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bt</w:t>
      </w:r>
      <w:r>
        <w:rPr>
          <w:rFonts w:ascii="Times New Roman" w:cs="Times New Roman" w:eastAsia="Times New Roman" w:hAnsi="Times New Roman"/>
          <w:i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3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3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433,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60" w:lineRule="auto"/>
        <w:ind w:right="128"/>
      </w:pPr>
      <w:r>
        <w:br w:type="column"/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ngga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43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3%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right="123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bt</w:t>
      </w:r>
      <w:r>
        <w:rPr>
          <w:rFonts w:ascii="Times New Roman" w:cs="Times New Roman" w:eastAsia="Times New Roman" w:hAnsi="Times New Roman"/>
          <w:i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525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ngga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52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5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%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3559"/>
      </w:pPr>
      <w:r>
        <w:rPr>
          <w:rFonts w:ascii="Times New Roman" w:cs="Times New Roman" w:eastAsia="Times New Roman" w:hAnsi="Times New Roman"/>
          <w:b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-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right="128"/>
      </w:pP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uk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quity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uga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 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3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right="1957"/>
      </w:pP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AR</w:t>
      </w:r>
      <w:r>
        <w:rPr>
          <w:rFonts w:ascii="Times New Roman" w:cs="Times New Roman" w:eastAsia="Times New Roman" w:hAnsi="Times New Roman"/>
          <w:b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b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b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b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b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hanging="720" w:left="720" w:right="125"/>
      </w:pP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hm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2011.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nali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apo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uangan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3" w:lineRule="auto"/>
        <w:ind w:hanging="720" w:left="720" w:right="127"/>
        <w:sectPr>
          <w:type w:val="continuous"/>
          <w:pgSz w:h="16840" w:w="11900"/>
          <w:pgMar w:bottom="280" w:left="1540" w:right="1240" w:top="880"/>
          <w:cols w:equalWidth="off" w:num="2">
            <w:col w:space="717" w:w="4199"/>
            <w:col w:w="4204"/>
          </w:cols>
        </w:sectPr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2011.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unt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  <w:sectPr>
          <w:pgMar w:bottom="280" w:footer="766" w:header="681" w:left="1540" w:right="1240" w:top="880"/>
          <w:pgSz w:h="16840" w:w="11900"/>
        </w:sectPr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879"/>
      </w:pP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hanging="720" w:left="879" w:right="-3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2015.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nali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apo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uangan,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u.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5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hanging="720" w:left="879" w:right="-3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2015.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ngant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unt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diti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“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ap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ngan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pul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Soal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”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hanging="720" w:left="879" w:right="-32"/>
      </w:pP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2014.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nali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apo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uangan,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ama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3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hanging="720" w:left="879" w:right="-33"/>
      </w:pP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ud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2011.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tode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uantitatif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i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pa</w:t>
      </w:r>
      <w:r>
        <w:rPr>
          <w:rFonts w:ascii="Times New Roman" w:cs="Times New Roman" w:eastAsia="Times New Roman" w:hAnsi="Times New Roman"/>
          <w:i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hanging="720" w:left="879" w:right="-34"/>
      </w:pP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2010.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nali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1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apo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uangan,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di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hanging="451" w:left="610" w:right="-3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2015.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“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”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4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hanging="451" w:left="610" w:right="-41"/>
      </w:pPr>
      <w:r>
        <w:pict>
          <v:group coordorigin="1704,1837" coordsize="8794,0" style="position:absolute;margin-left:85.2pt;margin-top:91.8431pt;width:439.68pt;height:0pt;mso-position-horizontal-relative:page;mso-position-vertical-relative:paragraph;z-index:-840">
            <v:shape coordorigin="1704,1837" coordsize="8794,0" filled="f" path="m1704,1837l10498,1837e" strokecolor="#5C2120" stroked="t" strokeweight="3.11999pt" style="position:absolute;left:1704;top:1837;width:8794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2014,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29" w:line="360" w:lineRule="auto"/>
        <w:ind w:left="451" w:right="125"/>
      </w:pPr>
      <w:r>
        <w:br w:type="column"/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1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da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di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2009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before="3"/>
        <w:ind w:left="451" w:right="1945"/>
      </w:pP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nal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59" w:lineRule="auto"/>
        <w:ind w:hanging="451" w:left="451" w:right="125"/>
      </w:pP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2011.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anaj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uangan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ahaa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hanging="451" w:left="451" w:right="126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2013.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ngant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unt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i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Si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i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unt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an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3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spacing w:line="360" w:lineRule="auto"/>
        <w:ind w:hanging="451" w:left="451" w:right="12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2016,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nal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ah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ma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i/>
          <w:spacing w:val="-1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onom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i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ol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6</w:t>
      </w:r>
      <w:r>
        <w:rPr>
          <w:rFonts w:ascii="Times New Roman" w:cs="Times New Roman" w:eastAsia="Times New Roman" w:hAnsi="Times New Roman"/>
          <w:i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i/>
          <w:spacing w:val="2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i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2016.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sectPr>
      <w:type w:val="continuous"/>
      <w:pgSz w:h="16840" w:w="11900"/>
      <w:pgMar w:bottom="280" w:left="1540" w:right="1240" w:top="880"/>
      <w:cols w:equalWidth="off" w:num="2">
        <w:col w:space="714" w:w="4202"/>
        <w:col w:w="4204"/>
      </w:cols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733,15664" coordsize="8722,0" style="position:absolute;margin-left:86.64pt;margin-top:783.2pt;width:436.08pt;height:0pt;mso-position-horizontal-relative:page;mso-position-vertical-relative:page;z-index:-848">
          <v:shape coordorigin="1733,15664" coordsize="8722,0" filled="f" path="m1733,15664l10454,15664e" strokecolor="#5C2120" stroked="t" strokeweight="0.95999pt" style="position:absolute;left:1733;top:15664;width:8722;height:0">
            <v:path arrowok="t"/>
          </v:shape>
          <w10:wrap type="none"/>
        </v:group>
      </w:pict>
    </w:r>
    <w:r>
      <w:pict>
        <v:shape filled="f" stroked="f" style="position:absolute;margin-left:83.96pt;margin-top:790.36pt;width:222.362pt;height:14pt;mso-position-horizontal-relative:page;mso-position-vertical-relative:page;z-index:-847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f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cs="Calibri" w:eastAsia="Calibri" w:hAnsi="Calibri"/>
                    <w:spacing w:val="-2"/>
                    <w:w w:val="100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-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-5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cs="Calibri" w:eastAsia="Calibri" w:hAnsi="Calibri"/>
                    <w:spacing w:val="-2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B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3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ss</w:t>
                </w:r>
                <w:r>
                  <w:rPr>
                    <w:rFonts w:ascii="Calibri" w:cs="Calibri" w:eastAsia="Calibri" w:hAnsi="Calibri"/>
                    <w:spacing w:val="-5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-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cs="Calibri" w:eastAsia="Calibri" w:hAnsi="Calibri"/>
                    <w:spacing w:val="-5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-2"/>
                    <w:w w:val="100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aja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y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503.68pt;margin-top:790.36pt;width:16.0939pt;height:14pt;mso-position-horizontal-relative:page;mso-position-vertical-relative:page;z-index:-846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4"/>
                    <w:szCs w:val="24"/>
                  </w:rPr>
                  <w:jc w:val="left"/>
                  <w:spacing w:line="260" w:lineRule="exact"/>
                  <w:ind w:left="40"/>
                </w:pPr>
                <w:r>
                  <w:rPr>
                    <w:rFonts w:ascii="Calibri" w:cs="Calibri" w:eastAsia="Calibri" w:hAnsi="Calibri"/>
                    <w:position w:val="1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95</w:t>
                </w:r>
                <w:r>
                  <w:fldChar w:fldCharType="end"/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704,15650" coordsize="8794,5" style="position:absolute;margin-left:85.2pt;margin-top:782.48pt;width:439.68pt;height:0.24pt;mso-position-horizontal-relative:page;mso-position-vertical-relative:page;z-index:-845">
          <v:shape coordorigin="1704,15650" coordsize="8794,5" filled="f" path="m1704,15650l10498,15654e" strokecolor="#5C2120" stroked="t" strokeweight="0.95999pt" style="position:absolute;left:1704;top:15650;width:8794;height:5">
            <v:path arrowok="t"/>
          </v:shape>
          <w10:wrap type="none"/>
        </v:group>
      </w:pict>
    </w:r>
    <w:r>
      <w:pict>
        <v:shape filled="f" stroked="f" style="position:absolute;margin-left:82.96pt;margin-top:790.36pt;width:16.0939pt;height:14pt;mso-position-horizontal-relative:page;mso-position-vertical-relative:page;z-index:-844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4"/>
                    <w:szCs w:val="24"/>
                  </w:rPr>
                  <w:jc w:val="left"/>
                  <w:spacing w:line="260" w:lineRule="exact"/>
                  <w:ind w:left="40"/>
                </w:pPr>
                <w:r>
                  <w:rPr>
                    <w:rFonts w:ascii="Calibri" w:cs="Calibri" w:eastAsia="Calibri" w:hAnsi="Calibri"/>
                    <w:position w:val="1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96</w:t>
                </w:r>
                <w:r>
                  <w:fldChar w:fldCharType="end"/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302.84pt;margin-top:790.36pt;width:222.632pt;height:14pt;mso-position-horizontal-relative:page;mso-position-vertical-relative:page;z-index:-843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4"/>
                    <w:w w:val="100"/>
                    <w:position w:val="1"/>
                    <w:sz w:val="24"/>
                    <w:szCs w:val="24"/>
                  </w:rPr>
                  <w:t>f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cs="Calibri" w:eastAsia="Calibri" w:hAnsi="Calibri"/>
                    <w:spacing w:val="-2"/>
                    <w:w w:val="100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3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-5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cs="Calibri" w:eastAsia="Calibri" w:hAnsi="Calibri"/>
                    <w:spacing w:val="-8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B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3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-5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-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cs="Calibri" w:eastAsia="Calibri" w:hAnsi="Calibri"/>
                    <w:spacing w:val="-5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-2"/>
                    <w:w w:val="100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aja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y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704,15650" coordsize="8794,5" style="position:absolute;margin-left:85.2pt;margin-top:782.48pt;width:439.68pt;height:0.24pt;mso-position-horizontal-relative:page;mso-position-vertical-relative:page;z-index:-842">
          <v:shape coordorigin="1704,15650" coordsize="8794,5" filled="f" path="m1704,15650l10498,15654e" strokecolor="#5C2120" stroked="t" strokeweight="0.95999pt" style="position:absolute;left:1704;top:15650;width:8794;height:5">
            <v:path arrowok="t"/>
          </v:shape>
          <w10:wrap type="none"/>
        </v:group>
      </w:pict>
    </w:r>
    <w:r>
      <w:pict>
        <v:shape filled="f" stroked="f" style="position:absolute;margin-left:82.96pt;margin-top:790.36pt;width:22.1049pt;height:14pt;mso-position-horizontal-relative:page;mso-position-vertical-relative:page;z-index:-841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4"/>
                    <w:szCs w:val="24"/>
                  </w:rPr>
                  <w:jc w:val="left"/>
                  <w:spacing w:line="260" w:lineRule="exact"/>
                  <w:ind w:left="40"/>
                </w:pPr>
                <w:r>
                  <w:rPr>
                    <w:rFonts w:ascii="Calibri" w:cs="Calibri" w:eastAsia="Calibri" w:hAnsi="Calibri"/>
                    <w:position w:val="1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100</w:t>
                </w:r>
                <w:r>
                  <w:fldChar w:fldCharType="end"/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302.84pt;margin-top:790.36pt;width:222.632pt;height:14pt;mso-position-horizontal-relative:page;mso-position-vertical-relative:page;z-index:-840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4"/>
                    <w:w w:val="100"/>
                    <w:position w:val="1"/>
                    <w:sz w:val="24"/>
                    <w:szCs w:val="24"/>
                  </w:rPr>
                  <w:t>f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cs="Calibri" w:eastAsia="Calibri" w:hAnsi="Calibri"/>
                    <w:spacing w:val="-2"/>
                    <w:w w:val="100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3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-5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cs="Calibri" w:eastAsia="Calibri" w:hAnsi="Calibri"/>
                    <w:spacing w:val="-8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B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3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-5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-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cs="Calibri" w:eastAsia="Calibri" w:hAnsi="Calibri"/>
                    <w:spacing w:val="-5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-2"/>
                    <w:w w:val="100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aja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y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83.96pt;margin-top:790.36pt;width:222.362pt;height:14pt;mso-position-horizontal-relative:page;mso-position-vertical-relative:page;z-index:-839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f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cs="Calibri" w:eastAsia="Calibri" w:hAnsi="Calibri"/>
                    <w:spacing w:val="-2"/>
                    <w:w w:val="100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-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-5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cs="Calibri" w:eastAsia="Calibri" w:hAnsi="Calibri"/>
                    <w:spacing w:val="-2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B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3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ss</w:t>
                </w:r>
                <w:r>
                  <w:rPr>
                    <w:rFonts w:ascii="Calibri" w:cs="Calibri" w:eastAsia="Calibri" w:hAnsi="Calibri"/>
                    <w:spacing w:val="-5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-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-1"/>
                    <w:w w:val="100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cs="Calibri" w:eastAsia="Calibri" w:hAnsi="Calibri"/>
                    <w:spacing w:val="-5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spacing w:val="1"/>
                    <w:w w:val="100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-2"/>
                    <w:w w:val="100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aja</w:t>
                </w:r>
                <w:r>
                  <w:rPr>
                    <w:rFonts w:ascii="Calibri" w:cs="Calibri" w:eastAsia="Calibri" w:hAnsi="Calibri"/>
                    <w:spacing w:val="2"/>
                    <w:w w:val="100"/>
                    <w:position w:val="1"/>
                    <w:sz w:val="24"/>
                    <w:szCs w:val="24"/>
                  </w:rPr>
                  <w:t>y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503.68pt;margin-top:790.36pt;width:22.3329pt;height:14pt;mso-position-horizontal-relative:page;mso-position-vertical-relative:page;z-index:-838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4"/>
                    <w:szCs w:val="24"/>
                  </w:rPr>
                  <w:jc w:val="left"/>
                  <w:spacing w:line="260" w:lineRule="exact"/>
                  <w:ind w:left="40"/>
                </w:pPr>
                <w:r>
                  <w:rPr>
                    <w:rFonts w:ascii="Calibri" w:cs="Calibri" w:eastAsia="Calibri" w:hAnsi="Calibri"/>
                    <w:position w:val="1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1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101</w:t>
                </w:r>
                <w:r>
                  <w:fldChar w:fldCharType="end"/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641,1081" coordsize="8906,88" style="position:absolute;margin-left:82.03pt;margin-top:54.03pt;width:445.3pt;height:4.42pt;mso-position-horizontal-relative:page;mso-position-vertical-relative:page;z-index:-854">
          <v:shape coordorigin="1670,1139" coordsize="8846,0" filled="f" path="m1670,1139l10517,1139e" strokecolor="#813A0A" stroked="t" strokeweight="2.98pt" style="position:absolute;left:1670;top:1139;width:8846;height:0">
            <v:path arrowok="t"/>
          </v:shape>
          <v:shape coordorigin="1670,1089" coordsize="8846,0" filled="f" path="m1670,1089l10517,1089e" strokecolor="#813A0A" stroked="t" strokeweight="0.82pt" style="position:absolute;left:1670;top:1089;width:8846;height:0">
            <v:path arrowok="t"/>
          </v:shape>
          <w10:wrap type="none"/>
        </v:group>
      </w:pict>
    </w:r>
    <w:r>
      <w:pict>
        <v:shape filled="f" stroked="f" style="position:absolute;margin-left:83.96pt;margin-top:37.24pt;width:111.889pt;height:14pt;mso-position-horizontal-relative:page;mso-position-vertical-relative:page;z-index:-853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cs="Calibri" w:eastAsia="Calibri" w:hAnsi="Calibri"/>
                    <w:b/>
                    <w:i/>
                    <w:spacing w:val="-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-17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5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b/>
                    <w:i/>
                    <w:spacing w:val="-2"/>
                    <w:w w:val="95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b/>
                    <w:i/>
                    <w:spacing w:val="-2"/>
                    <w:w w:val="95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95"/>
                    <w:position w:val="1"/>
                    <w:sz w:val="24"/>
                    <w:szCs w:val="24"/>
                  </w:rPr>
                  <w:t>y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5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5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5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b/>
                    <w:i/>
                    <w:spacing w:val="8"/>
                    <w:w w:val="95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Y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100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b/>
                    <w:i/>
                    <w:spacing w:val="-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-2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100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245pt;margin-top:37.24pt;width:279.009pt;height:14pt;mso-position-horizontal-relative:page;mso-position-vertical-relative:page;z-index:-852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J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j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cs="Calibri" w:eastAsia="Calibri" w:hAnsi="Calibri"/>
                    <w:b/>
                    <w:i/>
                    <w:spacing w:val="2"/>
                    <w:w w:val="96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en</w:t>
                </w:r>
                <w:r>
                  <w:rPr>
                    <w:rFonts w:ascii="Calibri" w:cs="Calibri" w:eastAsia="Calibri" w:hAnsi="Calibri"/>
                    <w:b/>
                    <w:i/>
                    <w:spacing w:val="14"/>
                    <w:w w:val="96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g</w:t>
                </w:r>
                <w:r>
                  <w:rPr>
                    <w:rFonts w:ascii="Calibri" w:cs="Calibri" w:eastAsia="Calibri" w:hAnsi="Calibri"/>
                    <w:b/>
                    <w:i/>
                    <w:spacing w:val="-2"/>
                    <w:w w:val="96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b/>
                    <w:i/>
                    <w:spacing w:val="-2"/>
                    <w:w w:val="96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er,</w:t>
                </w:r>
                <w:r>
                  <w:rPr>
                    <w:rFonts w:ascii="Calibri" w:cs="Calibri" w:eastAsia="Calibri" w:hAnsi="Calibri"/>
                    <w:b/>
                    <w:i/>
                    <w:spacing w:val="7"/>
                    <w:w w:val="96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V</w:t>
                </w:r>
                <w:r>
                  <w:rPr>
                    <w:rFonts w:ascii="Calibri" w:cs="Calibri" w:eastAsia="Calibri" w:hAnsi="Calibri"/>
                    <w:b/>
                    <w:i/>
                    <w:spacing w:val="2"/>
                    <w:w w:val="100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bri" w:cs="Calibri" w:eastAsia="Calibri" w:hAnsi="Calibri"/>
                    <w:b/>
                    <w:i/>
                    <w:spacing w:val="-14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0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2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.</w:t>
                </w:r>
                <w:r>
                  <w:rPr>
                    <w:rFonts w:ascii="Calibri" w:cs="Calibri" w:eastAsia="Calibri" w:hAnsi="Calibri"/>
                    <w:b/>
                    <w:i/>
                    <w:spacing w:val="-3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b/>
                    <w:i/>
                    <w:spacing w:val="2"/>
                    <w:w w:val="100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cs="Calibri" w:eastAsia="Calibri" w:hAnsi="Calibri"/>
                    <w:b/>
                    <w:i/>
                    <w:spacing w:val="2"/>
                    <w:w w:val="100"/>
                    <w:position w:val="1"/>
                    <w:sz w:val="24"/>
                    <w:szCs w:val="24"/>
                  </w:rPr>
                  <w:t>.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0</w:t>
                </w:r>
                <w:r>
                  <w:rPr>
                    <w:rFonts w:ascii="Calibri" w:cs="Calibri" w:eastAsia="Calibri" w:hAnsi="Calibri"/>
                    <w:b/>
                    <w:i/>
                    <w:spacing w:val="3"/>
                    <w:w w:val="100"/>
                    <w:position w:val="1"/>
                    <w:sz w:val="24"/>
                    <w:szCs w:val="24"/>
                  </w:rPr>
                  <w:t>1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,</w:t>
                </w:r>
                <w:r>
                  <w:rPr>
                    <w:rFonts w:ascii="Calibri" w:cs="Calibri" w:eastAsia="Calibri" w:hAnsi="Calibri"/>
                    <w:b/>
                    <w:i/>
                    <w:spacing w:val="-16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J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b/>
                    <w:i/>
                    <w:spacing w:val="3"/>
                    <w:w w:val="96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2</w:t>
                </w:r>
                <w:r>
                  <w:rPr>
                    <w:rFonts w:ascii="Calibri" w:cs="Calibri" w:eastAsia="Calibri" w:hAnsi="Calibri"/>
                    <w:b/>
                    <w:i/>
                    <w:spacing w:val="3"/>
                    <w:w w:val="100"/>
                    <w:position w:val="1"/>
                    <w:sz w:val="24"/>
                    <w:szCs w:val="24"/>
                  </w:rPr>
                  <w:t>0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1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6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641,1081" coordsize="8906,88" style="position:absolute;margin-left:82.03pt;margin-top:54.03pt;width:445.3pt;height:4.42pt;mso-position-horizontal-relative:page;mso-position-vertical-relative:page;z-index:-851">
          <v:shape coordorigin="1670,1139" coordsize="8846,0" filled="f" path="m1670,1139l10517,1139e" strokecolor="#813A0A" stroked="t" strokeweight="2.98pt" style="position:absolute;left:1670;top:1139;width:8846;height:0">
            <v:path arrowok="t"/>
          </v:shape>
          <v:shape coordorigin="1670,1089" coordsize="8846,0" filled="f" path="m1670,1089l10517,1089e" strokecolor="#813A0A" stroked="t" strokeweight="0.82pt" style="position:absolute;left:1670;top:1089;width:8846;height:0">
            <v:path arrowok="t"/>
          </v:shape>
          <w10:wrap type="none"/>
        </v:group>
      </w:pict>
    </w:r>
    <w:r>
      <w:pict>
        <v:shape filled="f" stroked="f" style="position:absolute;margin-left:83.96pt;margin-top:37.24pt;width:111.889pt;height:14pt;mso-position-horizontal-relative:page;mso-position-vertical-relative:page;z-index:-850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cs="Calibri" w:eastAsia="Calibri" w:hAnsi="Calibri"/>
                    <w:b/>
                    <w:i/>
                    <w:spacing w:val="-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-17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5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b/>
                    <w:i/>
                    <w:spacing w:val="-2"/>
                    <w:w w:val="95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b/>
                    <w:i/>
                    <w:spacing w:val="-2"/>
                    <w:w w:val="95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95"/>
                    <w:position w:val="1"/>
                    <w:sz w:val="24"/>
                    <w:szCs w:val="24"/>
                  </w:rPr>
                  <w:t>y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5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5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5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b/>
                    <w:i/>
                    <w:spacing w:val="8"/>
                    <w:w w:val="95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Y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100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b/>
                    <w:i/>
                    <w:spacing w:val="-2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100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-2"/>
                    <w:w w:val="100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100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100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245pt;margin-top:37.24pt;width:279.001pt;height:14pt;mso-position-horizontal-relative:page;mso-position-vertical-relative:page;z-index:-849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4"/>
                    <w:szCs w:val="24"/>
                  </w:rPr>
                  <w:jc w:val="left"/>
                  <w:spacing w:line="260" w:lineRule="exact"/>
                  <w:ind w:left="20" w:right="-36"/>
                </w:pP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J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j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alibri" w:cs="Calibri" w:eastAsia="Calibri" w:hAnsi="Calibri"/>
                    <w:b/>
                    <w:i/>
                    <w:spacing w:val="2"/>
                    <w:w w:val="96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en</w:t>
                </w:r>
                <w:r>
                  <w:rPr>
                    <w:rFonts w:ascii="Calibri" w:cs="Calibri" w:eastAsia="Calibri" w:hAnsi="Calibri"/>
                    <w:b/>
                    <w:i/>
                    <w:spacing w:val="14"/>
                    <w:w w:val="96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g</w:t>
                </w:r>
                <w:r>
                  <w:rPr>
                    <w:rFonts w:ascii="Calibri" w:cs="Calibri" w:eastAsia="Calibri" w:hAnsi="Calibri"/>
                    <w:b/>
                    <w:i/>
                    <w:spacing w:val="-2"/>
                    <w:w w:val="96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b/>
                    <w:i/>
                    <w:spacing w:val="-2"/>
                    <w:w w:val="96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er,</w:t>
                </w:r>
                <w:r>
                  <w:rPr>
                    <w:rFonts w:ascii="Calibri" w:cs="Calibri" w:eastAsia="Calibri" w:hAnsi="Calibri"/>
                    <w:b/>
                    <w:i/>
                    <w:spacing w:val="7"/>
                    <w:w w:val="96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V</w:t>
                </w:r>
                <w:r>
                  <w:rPr>
                    <w:rFonts w:ascii="Calibri" w:cs="Calibri" w:eastAsia="Calibri" w:hAnsi="Calibri"/>
                    <w:b/>
                    <w:i/>
                    <w:spacing w:val="2"/>
                    <w:w w:val="100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l</w:t>
                </w:r>
                <w:r>
                  <w:rPr>
                    <w:rFonts w:ascii="Calibri" w:cs="Calibri" w:eastAsia="Calibri" w:hAnsi="Calibri"/>
                    <w:b/>
                    <w:i/>
                    <w:spacing w:val="-14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0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2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.</w:t>
                </w:r>
                <w:r>
                  <w:rPr>
                    <w:rFonts w:ascii="Calibri" w:cs="Calibri" w:eastAsia="Calibri" w:hAnsi="Calibri"/>
                    <w:b/>
                    <w:i/>
                    <w:spacing w:val="-3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b/>
                    <w:i/>
                    <w:spacing w:val="2"/>
                    <w:w w:val="100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cs="Calibri" w:eastAsia="Calibri" w:hAnsi="Calibri"/>
                    <w:b/>
                    <w:i/>
                    <w:spacing w:val="2"/>
                    <w:w w:val="100"/>
                    <w:position w:val="1"/>
                    <w:sz w:val="24"/>
                    <w:szCs w:val="24"/>
                  </w:rPr>
                  <w:t>.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0</w:t>
                </w:r>
                <w:r>
                  <w:rPr>
                    <w:rFonts w:ascii="Calibri" w:cs="Calibri" w:eastAsia="Calibri" w:hAnsi="Calibri"/>
                    <w:b/>
                    <w:i/>
                    <w:spacing w:val="3"/>
                    <w:w w:val="100"/>
                    <w:position w:val="1"/>
                    <w:sz w:val="24"/>
                    <w:szCs w:val="24"/>
                  </w:rPr>
                  <w:t>1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,</w:t>
                </w:r>
                <w:r>
                  <w:rPr>
                    <w:rFonts w:ascii="Calibri" w:cs="Calibri" w:eastAsia="Calibri" w:hAnsi="Calibri"/>
                    <w:b/>
                    <w:i/>
                    <w:spacing w:val="-16"/>
                    <w:w w:val="100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J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u</w:t>
                </w:r>
                <w:r>
                  <w:rPr>
                    <w:rFonts w:ascii="Calibri" w:cs="Calibri" w:eastAsia="Calibri" w:hAnsi="Calibri"/>
                    <w:b/>
                    <w:i/>
                    <w:spacing w:val="1"/>
                    <w:w w:val="96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96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alibri" w:cs="Calibri" w:eastAsia="Calibri" w:hAnsi="Calibri"/>
                    <w:b/>
                    <w:i/>
                    <w:spacing w:val="3"/>
                    <w:w w:val="96"/>
                    <w:position w:val="1"/>
                    <w:sz w:val="24"/>
                    <w:szCs w:val="24"/>
                  </w:rPr>
                  <w:t> 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2</w:t>
                </w:r>
                <w:r>
                  <w:rPr>
                    <w:rFonts w:ascii="Calibri" w:cs="Calibri" w:eastAsia="Calibri" w:hAnsi="Calibri"/>
                    <w:b/>
                    <w:i/>
                    <w:spacing w:val="3"/>
                    <w:w w:val="100"/>
                    <w:position w:val="1"/>
                    <w:sz w:val="24"/>
                    <w:szCs w:val="24"/>
                  </w:rPr>
                  <w:t>0</w:t>
                </w:r>
                <w:r>
                  <w:rPr>
                    <w:rFonts w:ascii="Calibri" w:cs="Calibri" w:eastAsia="Calibri" w:hAnsi="Calibri"/>
                    <w:b/>
                    <w:i/>
                    <w:spacing w:val="-1"/>
                    <w:w w:val="100"/>
                    <w:position w:val="1"/>
                    <w:sz w:val="24"/>
                    <w:szCs w:val="24"/>
                  </w:rPr>
                  <w:t>1</w:t>
                </w:r>
                <w:r>
                  <w:rPr>
                    <w:rFonts w:ascii="Calibri" w:cs="Calibri" w:eastAsia="Calibri" w:hAnsi="Calibri"/>
                    <w:b/>
                    <w:i/>
                    <w:spacing w:val="0"/>
                    <w:w w:val="100"/>
                    <w:position w:val="1"/>
                    <w:sz w:val="24"/>
                    <w:szCs w:val="24"/>
                  </w:rPr>
                  <w:t>6</w:t>
                </w:r>
                <w:r>
                  <w:rPr>
                    <w:rFonts w:ascii="Calibri" w:cs="Calibri" w:eastAsia="Calibri" w:hAnsi="Calibri"/>
                    <w:spacing w:val="0"/>
                    <w:w w:val="100"/>
                    <w:position w:val="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header1.xml" Type="http://schemas.openxmlformats.org/officeDocument/2006/relationships/header"/><Relationship Id="rId5" Target="header2.xml" Type="http://schemas.openxmlformats.org/officeDocument/2006/relationships/header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mailto:rinamilyati@gmail.com" TargetMode="External" Type="http://schemas.openxmlformats.org/officeDocument/2006/relationships/hyperlink"/><Relationship Id="rId9" Target="http://www.idx.co.id" TargetMode="External" Type="http://schemas.openxmlformats.org/officeDocument/2006/relationships/hyperlink"/><Relationship Id="rId10" Target="footer3.xml" Type="http://schemas.openxmlformats.org/officeDocument/2006/relationships/footer"/><Relationship Id="rId11" Target="footer4.xml" Type="http://schemas.openxmlformats.org/officeDocument/2006/relationships/footer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