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pict>
          <v:group coordorigin="1008,1312" coordsize="9802,0" style="position:absolute;margin-left:50.4pt;margin-top:65.6pt;width:490.08pt;height:0pt;mso-position-horizontal-relative:page;mso-position-vertical-relative:page;z-index:-395">
            <v:shape coordorigin="1008,1312" coordsize="9802,0" filled="f" path="m1008,1312l10810,1312e" strokecolor="#000000" stroked="t" strokeweight="3.11999pt" style="position:absolute;left:1008;top:1312;width:9802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34" w:line="260" w:lineRule="exact"/>
        <w:ind w:left="518" w:right="83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RAN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URAN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YAR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ACU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ADA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URAN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b/>
          <w:spacing w:val="-2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32" w:right="4152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¹R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45"/>
        <w:ind w:left="1652" w:right="1970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9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99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aya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41"/>
        <w:ind w:left="764" w:right="1078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A.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ag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No.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93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35142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41"/>
        <w:ind w:left="3187" w:right="3504"/>
      </w:pPr>
      <w:hyperlink r:id="rId6">
        <w:r>
          <w:rPr>
            <w:rFonts w:ascii="Times New Roman" w:cs="Times New Roman" w:eastAsia="Times New Roman" w:hAnsi="Times New Roman"/>
            <w:b/>
            <w:sz w:val="24"/>
            <w:szCs w:val="24"/>
          </w:rPr>
          <w:t>¹</w:t>
        </w:r>
        <w:r>
          <w:rPr>
            <w:rFonts w:ascii="Times New Roman" w:cs="Times New Roman" w:eastAsia="Times New Roman" w:hAnsi="Times New Roman"/>
            <w:b/>
            <w:spacing w:val="-6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b/>
            <w:spacing w:val="-1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va</w:t>
        </w:r>
        <w:r>
          <w:rPr>
            <w:rFonts w:ascii="Times New Roman" w:cs="Times New Roman" w:eastAsia="Times New Roman" w:hAnsi="Times New Roman"/>
            <w:b/>
            <w:spacing w:val="5"/>
            <w:w w:val="99"/>
            <w:sz w:val="24"/>
            <w:szCs w:val="24"/>
          </w:rPr>
          <w:t>_</w:t>
        </w:r>
        <w:r>
          <w:rPr>
            <w:rFonts w:ascii="Times New Roman" w:cs="Times New Roman" w:eastAsia="Times New Roman" w:hAnsi="Times New Roman"/>
            <w:b/>
            <w:spacing w:val="-3"/>
            <w:w w:val="99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b/>
            <w:spacing w:val="-1"/>
            <w:w w:val="100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b/>
            <w:spacing w:val="5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b/>
            <w:spacing w:val="-4"/>
            <w:w w:val="100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b/>
            <w:spacing w:val="0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b/>
            <w:spacing w:val="1"/>
            <w:w w:val="99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b/>
            <w:spacing w:val="2"/>
            <w:w w:val="99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ya</w:t>
        </w:r>
        <w:r>
          <w:rPr>
            <w:rFonts w:ascii="Times New Roman" w:cs="Times New Roman" w:eastAsia="Times New Roman" w:hAnsi="Times New Roman"/>
            <w:b/>
            <w:spacing w:val="1"/>
            <w:w w:val="99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oo</w:t>
        </w:r>
        <w:r>
          <w:rPr>
            <w:rFonts w:ascii="Times New Roman" w:cs="Times New Roman" w:eastAsia="Times New Roman" w:hAnsi="Times New Roman"/>
            <w:b/>
            <w:spacing w:val="2"/>
            <w:w w:val="99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b/>
            <w:spacing w:val="-1"/>
            <w:w w:val="100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om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left="4054" w:right="4364"/>
      </w:pPr>
      <w:r>
        <w:rPr>
          <w:rFonts w:ascii="Times New Roman" w:cs="Times New Roman" w:eastAsia="Times New Roman" w:hAnsi="Times New Roman"/>
          <w:b/>
          <w:i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i/>
          <w:spacing w:val="-5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i/>
          <w:spacing w:val="-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408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obj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aluate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ounti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hadit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hadit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h.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Sou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ounti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i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i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aluati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uitability</w:t>
      </w:r>
      <w:r>
        <w:rPr>
          <w:rFonts w:ascii="Times New Roman" w:cs="Times New Roman" w:eastAsia="Times New Roman" w:hAnsi="Times New Roman"/>
          <w:i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hadit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hod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qualitati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ompa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aluati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uitability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ounti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tudy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indi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till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aluati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ps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uitable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hadit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h,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uitable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hadit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h.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tudy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gi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ational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ama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ndon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aluate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hoo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2775"/>
      </w:pP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108,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-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033" w:right="4349"/>
      </w:pPr>
      <w:r>
        <w:rPr>
          <w:rFonts w:ascii="Times New Roman" w:cs="Times New Roman" w:eastAsia="Times New Roman" w:hAnsi="Times New Roman"/>
          <w:b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75" w:lineRule="auto"/>
        <w:ind w:left="140" w:right="415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108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108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ode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108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"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"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uk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sp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kons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"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"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ni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uk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ndon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40" w:right="3484"/>
        <w:sectPr>
          <w:pgNumType w:start="199"/>
          <w:pgMar w:bottom="280" w:footer="951" w:header="730" w:left="1300" w:right="980" w:top="960"/>
          <w:headerReference r:id="rId4" w:type="default"/>
          <w:footerReference r:id="rId5" w:type="default"/>
          <w:type w:val="continuous"/>
          <w:pgSz w:h="16840" w:w="11900"/>
        </w:sectPr>
      </w:pP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10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8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  <w:sectPr>
          <w:pgMar w:bottom="280" w:footer="951" w:header="730" w:left="1220" w:right="980" w:top="960"/>
          <w:pgSz w:h="16840" w:w="11900"/>
        </w:sectPr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4"/>
        <w:ind w:left="220" w:right="2338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NDA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220" w:right="246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220" w:right="24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700"/>
      </w:pP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1J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ah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aan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1"/>
        <w:ind w:left="983" w:right="631"/>
      </w:pP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&amp;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line="240" w:lineRule="exact"/>
        <w:ind w:left="1513" w:right="972"/>
      </w:pP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5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2015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2016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left="71" w:right="-39"/>
      </w:pPr>
      <w:r>
        <w:rPr>
          <w:rFonts w:ascii="Times New Roman" w:cs="Times New Roman" w:eastAsia="Times New Roman" w:hAnsi="Times New Roman"/>
          <w:b/>
          <w:sz w:val="22"/>
          <w:szCs w:val="22"/>
        </w:rPr>
      </w:r>
      <w:r>
        <w:rPr>
          <w:rFonts w:ascii="Times New Roman" w:cs="Times New Roman" w:eastAsia="Times New Roman" w:hAnsi="Times New Roman"/>
          <w:b/>
          <w:sz w:val="22"/>
          <w:szCs w:val="22"/>
          <w:u w:color="000000" w:val="single"/>
        </w:rPr>
        <w:t>  </w:t>
      </w:r>
      <w:r>
        <w:rPr>
          <w:rFonts w:ascii="Times New Roman" w:cs="Times New Roman" w:eastAsia="Times New Roman" w:hAnsi="Times New Roman"/>
          <w:b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-1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b/>
          <w:spacing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O</w:t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4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9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1"/>
          <w:sz w:val="22"/>
          <w:szCs w:val="22"/>
          <w:u w:color="000000" w:val="single"/>
        </w:rPr>
        <w:t>K</w:t>
      </w:r>
      <w:r>
        <w:rPr>
          <w:rFonts w:ascii="Times New Roman" w:cs="Times New Roman" w:eastAsia="Times New Roman" w:hAnsi="Times New Roman"/>
          <w:b/>
          <w:spacing w:val="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-2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b/>
          <w:spacing w:val="-2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b/>
          <w:spacing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-2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b/>
          <w:spacing w:val="-2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3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b/>
          <w:spacing w:val="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b/>
          <w:spacing w:val="-8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b/>
          <w:spacing w:val="-8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5"/>
          <w:sz w:val="22"/>
          <w:szCs w:val="22"/>
          <w:u w:color="000000" w:val="single"/>
        </w:rPr>
        <w:t>g</w:t>
      </w:r>
      <w:r>
        <w:rPr>
          <w:rFonts w:ascii="Times New Roman" w:cs="Times New Roman" w:eastAsia="Times New Roman" w:hAnsi="Times New Roman"/>
          <w:b/>
          <w:spacing w:val="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an</w:t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                          </w:t>
      </w:r>
      <w:r>
        <w:rPr>
          <w:rFonts w:ascii="Times New Roman" w:cs="Times New Roman" w:eastAsia="Times New Roman" w:hAnsi="Times New Roman"/>
          <w:b/>
          <w:spacing w:val="-5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14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1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2016</w:t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5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9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2015</w:t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b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5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b/>
          <w:spacing w:val="-5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6"/>
        <w:ind w:left="767"/>
      </w:pPr>
      <w:r>
        <w:pict>
          <v:group coordorigin="1877,10" coordsize="10,0" style="position:absolute;margin-left:93.84pt;margin-top:0.489531pt;width:0.48pt;height:0pt;mso-position-horizontal-relative:page;mso-position-vertical-relative:paragraph;z-index:-393">
            <v:shape coordorigin="1877,10" coordsize="10,0" filled="f" path="m1877,10l1886,10e" strokecolor="#000000" stroked="t" strokeweight="0.58pt" style="position:absolute;left:1877;top:10;width:10;height:0">
              <v:path arrowok="t"/>
            </v:shape>
            <w10:wrap type="none"/>
          </v:group>
        </w:pict>
      </w:r>
      <w:r>
        <w:pict>
          <v:group coordorigin="4579,10" coordsize="10,0" style="position:absolute;margin-left:228.96pt;margin-top:0.489531pt;width:0.48pt;height:0pt;mso-position-horizontal-relative:page;mso-position-vertical-relative:paragraph;z-index:-392">
            <v:shape coordorigin="4579,10" coordsize="10,0" filled="f" path="m4579,10l4589,10e" strokecolor="#000000" stroked="t" strokeweight="0.58pt" style="position:absolute;left:4579;top:10;width:10;height:0">
              <v:path arrowok="t"/>
            </v:shape>
            <w10:wrap type="none"/>
          </v:group>
        </w:pict>
      </w:r>
      <w:r>
        <w:pict>
          <v:group coordorigin="5232,10" coordsize="10,0" style="position:absolute;margin-left:261.6pt;margin-top:0.489531pt;width:0.48pt;height:0pt;mso-position-horizontal-relative:page;mso-position-vertical-relative:paragraph;z-index:-391">
            <v:shape coordorigin="5232,10" coordsize="10,0" filled="f" path="m5232,10l5242,10e" strokecolor="#000000" stroked="t" strokeweight="0.58pt" style="position:absolute;left:5232;top:10;width:1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tabs>
          <w:tab w:pos="4660" w:val="left"/>
        </w:tabs>
        <w:jc w:val="left"/>
        <w:spacing w:before="1" w:line="245" w:lineRule="auto"/>
        <w:ind w:hanging="658" w:left="767" w:right="-38"/>
      </w:pPr>
      <w:r>
        <w:pict>
          <v:group coordorigin="1877,264" coordsize="10,0" style="position:absolute;margin-left:93.84pt;margin-top:13.1995pt;width:0.48pt;height:0pt;mso-position-horizontal-relative:page;mso-position-vertical-relative:paragraph;z-index:-390">
            <v:shape coordorigin="1877,264" coordsize="10,0" filled="f" path="m1877,264l1886,264e" strokecolor="#000000" stroked="t" strokeweight="0.58pt" style="position:absolute;left:1877;top:264;width:10;height:0">
              <v:path arrowok="t"/>
            </v:shape>
            <w10:wrap type="none"/>
          </v:group>
        </w:pict>
      </w:r>
      <w:r>
        <w:pict>
          <v:group coordorigin="4579,264" coordsize="10,0" style="position:absolute;margin-left:228.96pt;margin-top:13.1995pt;width:0.48pt;height:0pt;mso-position-horizontal-relative:page;mso-position-vertical-relative:paragraph;z-index:-389">
            <v:shape coordorigin="4579,264" coordsize="10,0" filled="f" path="m4579,264l4589,264e" strokecolor="#000000" stroked="t" strokeweight="0.58pt" style="position:absolute;left:4579;top:264;width:10;height:0">
              <v:path arrowok="t"/>
            </v:shape>
            <w10:wrap type="none"/>
          </v:group>
        </w:pict>
      </w:r>
      <w:r>
        <w:pict>
          <v:group coordorigin="5232,264" coordsize="10,0" style="position:absolute;margin-left:261.6pt;margin-top:13.1995pt;width:0.48pt;height:0pt;mso-position-horizontal-relative:page;mso-position-vertical-relative:paragraph;z-index:-388">
            <v:shape coordorigin="5232,264" coordsize="10,0" filled="f" path="m5232,264l5242,264e" strokecolor="#000000" stroked="t" strokeweight="0.58pt" style="position:absolute;left:5232;top:264;width:1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z w:val="22"/>
          <w:szCs w:val="22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  </w:t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      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  <w:u w:color="000000" w:val="single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                                   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        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ab/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tabs>
          <w:tab w:pos="4620" w:val="left"/>
        </w:tabs>
        <w:jc w:val="center"/>
        <w:spacing w:line="240" w:lineRule="exact"/>
        <w:ind w:left="73" w:right="-37"/>
      </w:pPr>
      <w:r>
        <w:rPr>
          <w:rFonts w:ascii="Times New Roman" w:cs="Times New Roman" w:eastAsia="Times New Roman" w:hAnsi="Times New Roman"/>
          <w:sz w:val="22"/>
          <w:szCs w:val="22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  </w:t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2</w:t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     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sz w:val="22"/>
          <w:szCs w:val="22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5"/>
          <w:sz w:val="22"/>
          <w:szCs w:val="22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6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6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2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sz w:val="22"/>
          <w:szCs w:val="22"/>
          <w:u w:color="000000" w:val="single"/>
        </w:rPr>
        <w:t>y</w:t>
      </w:r>
      <w:r>
        <w:rPr>
          <w:rFonts w:ascii="Times New Roman" w:cs="Times New Roman" w:eastAsia="Times New Roman" w:hAnsi="Times New Roman"/>
          <w:spacing w:val="-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h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                     </w:t>
      </w:r>
      <w:r>
        <w:rPr>
          <w:rFonts w:ascii="Times New Roman" w:cs="Times New Roman" w:eastAsia="Times New Roman" w:hAnsi="Times New Roman"/>
          <w:spacing w:val="-12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2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4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4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      </w:t>
      </w:r>
      <w:r>
        <w:rPr>
          <w:rFonts w:ascii="Times New Roman" w:cs="Times New Roman" w:eastAsia="Times New Roman" w:hAnsi="Times New Roman"/>
          <w:spacing w:val="-3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2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ab/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11"/>
        <w:ind w:left="767"/>
      </w:pPr>
      <w:r>
        <w:pict>
          <v:group coordorigin="1877,15" coordsize="10,0" style="position:absolute;margin-left:93.84pt;margin-top:0.739531pt;width:0.48pt;height:0pt;mso-position-horizontal-relative:page;mso-position-vertical-relative:paragraph;z-index:-387">
            <v:shape coordorigin="1877,15" coordsize="10,0" filled="f" path="m1877,15l1886,15e" strokecolor="#000000" stroked="t" strokeweight="0.58pt" style="position:absolute;left:1877;top:15;width:10;height:0">
              <v:path arrowok="t"/>
            </v:shape>
            <w10:wrap type="none"/>
          </v:group>
        </w:pict>
      </w:r>
      <w:r>
        <w:pict>
          <v:group coordorigin="4579,15" coordsize="10,0" style="position:absolute;margin-left:228.96pt;margin-top:0.739531pt;width:0.48pt;height:0pt;mso-position-horizontal-relative:page;mso-position-vertical-relative:paragraph;z-index:-386">
            <v:shape coordorigin="4579,15" coordsize="10,0" filled="f" path="m4579,15l4589,15e" strokecolor="#000000" stroked="t" strokeweight="0.58pt" style="position:absolute;left:4579;top:15;width:1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tabs>
          <w:tab w:pos="4660" w:val="left"/>
        </w:tabs>
        <w:jc w:val="left"/>
        <w:spacing w:before="1" w:line="245" w:lineRule="auto"/>
        <w:ind w:hanging="658" w:left="767" w:right="-38"/>
      </w:pPr>
      <w:r>
        <w:pict>
          <v:group coordorigin="1877,264" coordsize="10,0" style="position:absolute;margin-left:93.84pt;margin-top:13.1995pt;width:0.48pt;height:0pt;mso-position-horizontal-relative:page;mso-position-vertical-relative:paragraph;z-index:-384">
            <v:shape coordorigin="1877,264" coordsize="10,0" filled="f" path="m1877,264l1886,264e" strokecolor="#000000" stroked="t" strokeweight="0.58pt" style="position:absolute;left:1877;top:264;width:10;height:0">
              <v:path arrowok="t"/>
            </v:shape>
            <w10:wrap type="none"/>
          </v:group>
        </w:pict>
      </w:r>
      <w:r>
        <w:pict>
          <v:group coordorigin="4579,264" coordsize="10,0" style="position:absolute;margin-left:228.96pt;margin-top:13.1995pt;width:0.48pt;height:0pt;mso-position-horizontal-relative:page;mso-position-vertical-relative:paragraph;z-index:-383">
            <v:shape coordorigin="4579,264" coordsize="10,0" filled="f" path="m4579,264l4589,264e" strokecolor="#000000" stroked="t" strokeweight="0.58pt" style="position:absolute;left:4579;top:264;width:10;height:0">
              <v:path arrowok="t"/>
            </v:shape>
            <w10:wrap type="none"/>
          </v:group>
        </w:pict>
      </w:r>
      <w:r>
        <w:pict>
          <v:group coordorigin="5232,264" coordsize="10,0" style="position:absolute;margin-left:261.6pt;margin-top:13.1995pt;width:0.48pt;height:0pt;mso-position-horizontal-relative:page;mso-position-vertical-relative:paragraph;z-index:-382">
            <v:shape coordorigin="5232,264" coordsize="10,0" filled="f" path="m5232,264l5242,264e" strokecolor="#000000" stroked="t" strokeweight="0.58pt" style="position:absolute;left:5232;top:264;width:1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z w:val="22"/>
          <w:szCs w:val="22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  </w:t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      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  <w:u w:color="000000" w:val="single"/>
        </w:rPr>
        <w:t>w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                         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19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      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18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ab/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tabs>
          <w:tab w:pos="4620" w:val="left"/>
        </w:tabs>
        <w:jc w:val="center"/>
        <w:spacing w:line="240" w:lineRule="exact"/>
        <w:ind w:left="73" w:right="-37"/>
      </w:pPr>
      <w:r>
        <w:rPr>
          <w:rFonts w:ascii="Times New Roman" w:cs="Times New Roman" w:eastAsia="Times New Roman" w:hAnsi="Times New Roman"/>
          <w:sz w:val="22"/>
          <w:szCs w:val="22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  </w:t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4</w:t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     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6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6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2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sz w:val="22"/>
          <w:szCs w:val="22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5"/>
          <w:sz w:val="22"/>
          <w:szCs w:val="22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m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                   </w:t>
      </w:r>
      <w:r>
        <w:rPr>
          <w:rFonts w:ascii="Times New Roman" w:cs="Times New Roman" w:eastAsia="Times New Roman" w:hAnsi="Times New Roman"/>
          <w:spacing w:val="-1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4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24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    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23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ab/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11"/>
        <w:ind w:left="767"/>
      </w:pPr>
      <w:r>
        <w:pict>
          <v:group coordorigin="1877,15" coordsize="10,0" style="position:absolute;margin-left:93.84pt;margin-top:0.739531pt;width:0.48pt;height:0pt;mso-position-horizontal-relative:page;mso-position-vertical-relative:paragraph;z-index:-381">
            <v:shape coordorigin="1877,15" coordsize="10,0" filled="f" path="m1877,15l1886,15e" strokecolor="#000000" stroked="t" strokeweight="0.58pt" style="position:absolute;left:1877;top:15;width:10;height:0">
              <v:path arrowok="t"/>
            </v:shape>
            <w10:wrap type="none"/>
          </v:group>
        </w:pict>
      </w:r>
      <w:r>
        <w:pict>
          <v:group coordorigin="4579,15" coordsize="10,0" style="position:absolute;margin-left:228.96pt;margin-top:0.739531pt;width:0.48pt;height:0pt;mso-position-horizontal-relative:page;mso-position-vertical-relative:paragraph;z-index:-380">
            <v:shape coordorigin="4579,15" coordsize="10,0" filled="f" path="m4579,15l4589,15e" strokecolor="#000000" stroked="t" strokeweight="0.58pt" style="position:absolute;left:4579;top:15;width:10;height:0">
              <v:path arrowok="t"/>
            </v:shape>
            <w10:wrap type="none"/>
          </v:group>
        </w:pict>
      </w:r>
      <w:r>
        <w:pict>
          <v:group coordorigin="5232,15" coordsize="10,0" style="position:absolute;margin-left:261.6pt;margin-top:0.739531pt;width:0.48pt;height:0pt;mso-position-horizontal-relative:page;mso-position-vertical-relative:paragraph;z-index:-379">
            <v:shape coordorigin="5232,15" coordsize="10,0" filled="f" path="m5232,15l5242,15e" strokecolor="#000000" stroked="t" strokeweight="0.58pt" style="position:absolute;left:5232;top:15;width:10;height:0">
              <v:path arrowok="t"/>
            </v:shape>
            <w10:wrap type="none"/>
          </v:group>
        </w:pict>
      </w:r>
      <w:r>
        <w:pict>
          <v:group coordorigin="1877,528" coordsize="10,0" style="position:absolute;margin-left:93.84pt;margin-top:26.4195pt;width:0.48pt;height:0pt;mso-position-horizontal-relative:page;mso-position-vertical-relative:paragraph;z-index:-378">
            <v:shape coordorigin="1877,528" coordsize="10,0" filled="f" path="m1877,528l1886,528e" strokecolor="#000000" stroked="t" strokeweight="0.58pt" style="position:absolute;left:1877;top:528;width:10;height:0">
              <v:path arrowok="t"/>
            </v:shape>
            <w10:wrap type="none"/>
          </v:group>
        </w:pict>
      </w:r>
      <w:r>
        <w:pict>
          <v:group coordorigin="4579,528" coordsize="10,0" style="position:absolute;margin-left:228.96pt;margin-top:26.4195pt;width:0.48pt;height:0pt;mso-position-horizontal-relative:page;mso-position-vertical-relative:paragraph;z-index:-377">
            <v:shape coordorigin="4579,528" coordsize="10,0" filled="f" path="m4579,528l4589,528e" strokecolor="#000000" stroked="t" strokeweight="0.58pt" style="position:absolute;left:4579;top:528;width:1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tabs>
          <w:tab w:pos="4620" w:val="left"/>
        </w:tabs>
        <w:jc w:val="center"/>
        <w:spacing w:before="1"/>
        <w:ind w:left="71" w:right="-39"/>
      </w:pPr>
      <w:r>
        <w:pict>
          <v:group coordorigin="5232,264" coordsize="10,0" style="position:absolute;margin-left:261.6pt;margin-top:13.1995pt;width:0.48pt;height:0pt;mso-position-horizontal-relative:page;mso-position-vertical-relative:paragraph;z-index:-376">
            <v:shape coordorigin="5232,264" coordsize="10,0" filled="f" path="m5232,264l5242,264e" strokecolor="#000000" stroked="t" strokeweight="0.58pt" style="position:absolute;left:5232;top:264;width:1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z w:val="22"/>
          <w:szCs w:val="22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  </w:t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5</w:t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z w:val="22"/>
          <w:szCs w:val="22"/>
          <w:u w:color="000000" w:val="single"/>
        </w:rPr>
        <w:t>     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2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2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7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7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u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  <w:t>r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5"/>
          <w:sz w:val="22"/>
          <w:szCs w:val="22"/>
          <w:u w:color="000000" w:val="single"/>
        </w:rPr>
        <w:t>n</w:t>
      </w:r>
      <w:r>
        <w:rPr>
          <w:rFonts w:ascii="Times New Roman" w:cs="Times New Roman" w:eastAsia="Times New Roman" w:hAnsi="Times New Roman"/>
          <w:spacing w:val="-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i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                            </w:t>
      </w:r>
      <w:r>
        <w:rPr>
          <w:rFonts w:ascii="Times New Roman" w:cs="Times New Roman" w:eastAsia="Times New Roman" w:hAnsi="Times New Roman"/>
          <w:spacing w:val="-26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26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4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14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3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      </w:t>
      </w:r>
      <w:r>
        <w:rPr>
          <w:rFonts w:ascii="Times New Roman" w:cs="Times New Roman" w:eastAsia="Times New Roman" w:hAnsi="Times New Roman"/>
          <w:spacing w:val="-3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3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-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3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  <w:tab/>
      </w:r>
      <w:r>
        <w:rPr>
          <w:rFonts w:ascii="Times New Roman" w:cs="Times New Roman" w:eastAsia="Times New Roman" w:hAnsi="Times New Roman"/>
          <w:spacing w:val="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73"/>
        <w:ind w:left="220" w:right="293"/>
      </w:pP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                                          </w:t>
      </w:r>
      <w:r>
        <w:rPr>
          <w:rFonts w:ascii="Times New Roman" w:cs="Times New Roman" w:eastAsia="Times New Roman" w:hAnsi="Times New Roman"/>
          <w:b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55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     </w:t>
      </w:r>
      <w:r>
        <w:rPr>
          <w:rFonts w:ascii="Times New Roman" w:cs="Times New Roman" w:eastAsia="Times New Roman" w:hAnsi="Times New Roman"/>
          <w:b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49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6"/>
        <w:ind w:left="220" w:right="2444"/>
      </w:pPr>
      <w:r>
        <w:pict>
          <v:group coordorigin="1309,4" coordsize="4586,12" style="position:absolute;margin-left:65.47pt;margin-top:0.199531pt;width:229.3pt;height:0.58pt;mso-position-horizontal-relative:page;mso-position-vertical-relative:paragraph;z-index:-375">
            <v:shape coordorigin="1315,10" coordsize="3264,0" filled="f" path="m1315,10l4579,10e" strokecolor="#000000" stroked="t" strokeweight="0.58pt" style="position:absolute;left:1315;top:10;width:3264;height:0">
              <v:path arrowok="t"/>
            </v:shape>
            <v:shape coordorigin="4565,10" coordsize="10,0" filled="f" path="m4565,10l4574,10e" strokecolor="#000000" stroked="t" strokeweight="0.58pt" style="position:absolute;left:4565;top:10;width:10;height:0">
              <v:path arrowok="t"/>
            </v:shape>
            <v:shape coordorigin="4574,10" coordsize="658,0" filled="f" path="m4574,10l5232,10e" strokecolor="#000000" stroked="t" strokeweight="0.58pt" style="position:absolute;left:4574;top:10;width:658;height:0">
              <v:path arrowok="t"/>
            </v:shape>
            <v:shape coordorigin="5218,10" coordsize="10,0" filled="f" path="m5218,10l5227,10e" strokecolor="#000000" stroked="t" strokeweight="0.58pt" style="position:absolute;left:5218;top:10;width:10;height:0">
              <v:path arrowok="t"/>
            </v:shape>
            <v:shape coordorigin="5227,10" coordsize="662,0" filled="f" path="m5227,10l5890,10e" strokecolor="#000000" stroked="t" strokeweight="0.58pt" style="position:absolute;left:5227;top:10;width:6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Su</w:t>
      </w:r>
      <w:r>
        <w:rPr>
          <w:rFonts w:ascii="Times New Roman" w:cs="Times New Roman" w:eastAsia="Times New Roman" w:hAnsi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r:</w:t>
      </w:r>
      <w:r>
        <w:rPr>
          <w:rFonts w:ascii="Times New Roman" w:cs="Times New Roman" w:eastAsia="Times New Roman" w:hAnsi="Times New Roman"/>
          <w:i/>
          <w:spacing w:val="1"/>
          <w:w w:val="100"/>
          <w:sz w:val="22"/>
          <w:szCs w:val="22"/>
        </w:rPr>
        <w:t> </w:t>
      </w:r>
      <w:hyperlink r:id="rId7">
        <w:r>
          <w:rPr>
            <w:rFonts w:ascii="Times New Roman" w:cs="Times New Roman" w:eastAsia="Times New Roman" w:hAnsi="Times New Roman"/>
            <w:i/>
            <w:spacing w:val="-3"/>
            <w:w w:val="100"/>
            <w:sz w:val="22"/>
            <w:szCs w:val="22"/>
          </w:rPr>
          <w:t>w</w:t>
        </w:r>
        <w:r>
          <w:rPr>
            <w:rFonts w:ascii="Times New Roman" w:cs="Times New Roman" w:eastAsia="Times New Roman" w:hAnsi="Times New Roman"/>
            <w:i/>
            <w:spacing w:val="-3"/>
            <w:w w:val="100"/>
            <w:sz w:val="22"/>
            <w:szCs w:val="22"/>
          </w:rPr>
          <w:t>w</w:t>
        </w:r>
        <w:r>
          <w:rPr>
            <w:rFonts w:ascii="Times New Roman" w:cs="Times New Roman" w:eastAsia="Times New Roman" w:hAnsi="Times New Roman"/>
            <w:i/>
            <w:spacing w:val="-3"/>
            <w:w w:val="100"/>
            <w:sz w:val="22"/>
            <w:szCs w:val="22"/>
          </w:rPr>
          <w:t>w</w:t>
        </w:r>
        <w:r>
          <w:rPr>
            <w:rFonts w:ascii="Times New Roman" w:cs="Times New Roman" w:eastAsia="Times New Roman" w:hAnsi="Times New Roman"/>
            <w:i/>
            <w:spacing w:val="2"/>
            <w:w w:val="100"/>
            <w:sz w:val="22"/>
            <w:szCs w:val="22"/>
          </w:rPr>
          <w:t>.</w:t>
        </w:r>
        <w:r>
          <w:rPr>
            <w:rFonts w:ascii="Times New Roman" w:cs="Times New Roman" w:eastAsia="Times New Roman" w:hAnsi="Times New Roman"/>
            <w:i/>
            <w:spacing w:val="0"/>
            <w:w w:val="100"/>
            <w:sz w:val="22"/>
            <w:szCs w:val="22"/>
          </w:rPr>
          <w:t>b</w:t>
        </w:r>
        <w:r>
          <w:rPr>
            <w:rFonts w:ascii="Times New Roman" w:cs="Times New Roman" w:eastAsia="Times New Roman" w:hAnsi="Times New Roman"/>
            <w:i/>
            <w:spacing w:val="1"/>
            <w:w w:val="100"/>
            <w:sz w:val="22"/>
            <w:szCs w:val="22"/>
          </w:rPr>
          <w:t>i</w:t>
        </w:r>
        <w:r>
          <w:rPr>
            <w:rFonts w:ascii="Times New Roman" w:cs="Times New Roman" w:eastAsia="Times New Roman" w:hAnsi="Times New Roman"/>
            <w:i/>
            <w:spacing w:val="2"/>
            <w:w w:val="100"/>
            <w:sz w:val="22"/>
            <w:szCs w:val="22"/>
          </w:rPr>
          <w:t>.</w:t>
        </w:r>
        <w:r>
          <w:rPr>
            <w:rFonts w:ascii="Times New Roman" w:cs="Times New Roman" w:eastAsia="Times New Roman" w:hAnsi="Times New Roman"/>
            <w:i/>
            <w:spacing w:val="0"/>
            <w:w w:val="100"/>
            <w:sz w:val="22"/>
            <w:szCs w:val="22"/>
          </w:rPr>
          <w:t>go</w:t>
        </w:r>
        <w:r>
          <w:rPr>
            <w:rFonts w:ascii="Times New Roman" w:cs="Times New Roman" w:eastAsia="Times New Roman" w:hAnsi="Times New Roman"/>
            <w:i/>
            <w:spacing w:val="2"/>
            <w:w w:val="100"/>
            <w:sz w:val="22"/>
            <w:szCs w:val="22"/>
          </w:rPr>
          <w:t>.</w:t>
        </w:r>
        <w:r>
          <w:rPr>
            <w:rFonts w:ascii="Times New Roman" w:cs="Times New Roman" w:eastAsia="Times New Roman" w:hAnsi="Times New Roman"/>
            <w:i/>
            <w:spacing w:val="1"/>
            <w:w w:val="100"/>
            <w:sz w:val="22"/>
            <w:szCs w:val="22"/>
          </w:rPr>
          <w:t>i</w:t>
        </w:r>
        <w:r>
          <w:rPr>
            <w:rFonts w:ascii="Times New Roman" w:cs="Times New Roman" w:eastAsia="Times New Roman" w:hAnsi="Times New Roman"/>
            <w:i/>
            <w:spacing w:val="0"/>
            <w:w w:val="100"/>
            <w:sz w:val="22"/>
            <w:szCs w:val="22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220" w:right="244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220" w:right="250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411"/>
      </w:pPr>
      <w:r>
        <w:br w:type="column"/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1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2002,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411"/>
      </w:pP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002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2010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412"/>
      </w:pPr>
      <w:r>
        <w:pict>
          <v:group coordorigin="1324,-82" coordsize="4572,12" style="position:absolute;margin-left:66.19pt;margin-top:-4.10688pt;width:228.58pt;height:0.58pt;mso-position-horizontal-relative:page;mso-position-vertical-relative:paragraph;z-index:-394">
            <v:shape coordorigin="1330,-76" coordsize="547,0" filled="f" path="m1330,-76l1877,-76e" strokecolor="#000000" stroked="t" strokeweight="0.58pt" style="position:absolute;left:1330;top:-76;width:547;height:0">
              <v:path arrowok="t"/>
            </v:shape>
            <v:shape coordorigin="1877,-76" coordsize="10,0" filled="f" path="m1877,-76l1886,-76e" strokecolor="#000000" stroked="t" strokeweight="0.58pt" style="position:absolute;left:1877;top:-76;width:10;height:0">
              <v:path arrowok="t"/>
            </v:shape>
            <v:shape coordorigin="1886,-76" coordsize="2693,0" filled="f" path="m1886,-76l4579,-76e" strokecolor="#000000" stroked="t" strokeweight="0.58pt" style="position:absolute;left:1886;top:-76;width:2693;height:0">
              <v:path arrowok="t"/>
            </v:shape>
            <v:shape coordorigin="4579,-76" coordsize="10,0" filled="f" path="m4579,-76l4589,-76e" strokecolor="#000000" stroked="t" strokeweight="0.58pt" style="position:absolute;left:4579;top:-76;width:10;height:0">
              <v:path arrowok="t"/>
            </v:shape>
            <v:shape coordorigin="4589,-76" coordsize="643,0" filled="f" path="m4589,-76l5232,-76e" strokecolor="#000000" stroked="t" strokeweight="0.58pt" style="position:absolute;left:4589;top:-76;width:643;height:0">
              <v:path arrowok="t"/>
            </v:shape>
            <v:shape coordorigin="5232,-76" coordsize="10,0" filled="f" path="m5232,-76l5242,-76e" strokecolor="#000000" stroked="t" strokeweight="0.58pt" style="position:absolute;left:5232;top:-76;width:10;height:0">
              <v:path arrowok="t"/>
            </v:shape>
            <v:shape coordorigin="5242,-76" coordsize="648,0" filled="f" path="m5242,-76l5890,-76e" strokecolor="#000000" stroked="t" strokeweight="0.58pt" style="position:absolute;left:5242;top:-76;width:648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264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5"/>
      </w:pP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b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3511"/>
      </w:pPr>
      <w:r>
        <w:pict>
          <v:group coordorigin="5232,284" coordsize="10,0" style="position:absolute;margin-left:261.6pt;margin-top:14.1831pt;width:0.48pt;height:0pt;mso-position-horizontal-relative:page;mso-position-vertical-relative:paragraph;z-index:-385">
            <v:shape coordorigin="5232,284" coordsize="10,0" filled="f" path="m5232,284l5242,284e" strokecolor="#000000" stroked="t" strokeweight="0.58pt" style="position:absolute;left:5232;top:284;width:1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7"/>
        <w:sectPr>
          <w:type w:val="continuous"/>
          <w:pgSz w:h="16840" w:w="11900"/>
          <w:pgMar w:bottom="280" w:left="1220" w:right="980" w:top="960"/>
          <w:cols w:equalWidth="off" w:num="2">
            <w:col w:space="417" w:w="4670"/>
            <w:col w:w="4613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  <w:sectPr>
          <w:pgMar w:bottom="280" w:footer="951" w:header="730" w:left="1300" w:right="980" w:top="960"/>
          <w:pgSz w:h="16840" w:w="11900"/>
        </w:sectPr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40" w:right="-36"/>
      </w:pP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/>
        <w:ind w:left="140" w:right="-39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ong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nolongl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amu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an)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baji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a,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janganl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tol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ong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ong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angga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Dan,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amu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ah.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ungguhn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a”</w:t>
      </w:r>
      <w:r>
        <w:rPr>
          <w:rFonts w:ascii="Times New Roman" w:cs="Times New Roman" w:eastAsia="Times New Roman" w:hAnsi="Times New Roman"/>
          <w:i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QS.</w:t>
      </w:r>
      <w:r>
        <w:rPr>
          <w:rFonts w:ascii="Times New Roman" w:cs="Times New Roman" w:eastAsia="Times New Roman" w:hAnsi="Times New Roman"/>
          <w:i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40" w:right="3929"/>
      </w:pP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2)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141"/>
      </w:pP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41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405"/>
      </w:pPr>
      <w:r>
        <w:br w:type="column"/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560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7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1993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2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8"/>
        <w:sectPr>
          <w:type w:val="continuous"/>
          <w:pgSz w:h="16840" w:w="11900"/>
          <w:pgMar w:bottom="280" w:left="1300" w:right="980" w:top="960"/>
          <w:cols w:equalWidth="off" w:num="2">
            <w:col w:space="702" w:w="4305"/>
            <w:col w:w="4613"/>
          </w:cols>
        </w:sectPr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  <w:sectPr>
          <w:pgMar w:bottom="280" w:footer="951" w:header="730" w:left="1340" w:right="980" w:top="960"/>
          <w:pgSz w:h="16840" w:w="11900"/>
        </w:sectPr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00" w:right="-37"/>
      </w:pP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0" w:right="2763"/>
      </w:pP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0" w:right="-3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0" w:right="1308"/>
      </w:pP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0" w:right="-40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0" w:right="1927"/>
      </w:pP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0" w:right="-41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407"/>
      </w:pPr>
      <w:r>
        <w:br w:type="column"/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n: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tabs>
          <w:tab w:pos="420" w:val="left"/>
        </w:tabs>
        <w:jc w:val="both"/>
        <w:ind w:hanging="427" w:left="427" w:right="4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tabs>
          <w:tab w:pos="420" w:val="left"/>
        </w:tabs>
        <w:jc w:val="both"/>
        <w:spacing w:before="3"/>
        <w:ind w:hanging="427" w:left="427" w:right="4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right="415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b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`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`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`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adhaamun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g/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ounti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uditi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gani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tituti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2010: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3"/>
        <w:sectPr>
          <w:type w:val="continuous"/>
          <w:pgSz w:h="16840" w:w="11900"/>
          <w:pgMar w:bottom="280" w:left="1340" w:right="980" w:top="960"/>
          <w:cols w:equalWidth="off" w:num="2">
            <w:col w:space="704" w:w="4263"/>
            <w:col w:w="4613"/>
          </w:cols>
        </w:sectPr>
      </w:pPr>
      <w:r>
        <w:pict>
          <v:group coordorigin="1445,930" coordsize="9322,0" style="position:absolute;margin-left:72.24pt;margin-top:46.4831pt;width:466.08pt;height:0pt;mso-position-horizontal-relative:page;mso-position-vertical-relative:paragraph;z-index:-374">
            <v:shape coordorigin="1445,930" coordsize="9322,0" filled="f" path="m1445,930l10766,930e" strokecolor="#000000" stroked="t" strokeweight="3.11999pt" style="position:absolute;left:1445;top:930;width:93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nghadapi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  <w:sectPr>
          <w:pgMar w:bottom="280" w:footer="951" w:header="730" w:left="1340" w:right="980" w:top="960"/>
          <w:pgSz w:h="16840" w:w="11900"/>
        </w:sectPr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00" w:right="-36"/>
      </w:pP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nghilang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ntuk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anggungan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ai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badan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um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anggungan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ngganti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hadap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mpa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bagai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ibat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jadin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anggung.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-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2010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anggungan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</w:t>
      </w:r>
      <w:r>
        <w:rPr>
          <w:rFonts w:ascii="Times New Roman" w:cs="Times New Roman" w:eastAsia="Times New Roman" w:hAnsi="Times New Roman"/>
          <w:i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   </w:t>
      </w:r>
      <w:r>
        <w:rPr>
          <w:rFonts w:ascii="Times New Roman" w:cs="Times New Roman" w:eastAsia="Times New Roman" w:hAnsi="Times New Roman"/>
          <w:i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bah)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i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i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ngganti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mpa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apa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jadi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anggung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0" w:right="1223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" w:line="260" w:lineRule="exact"/>
        <w:ind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260" w:lineRule="exact"/>
        <w:ind w:left="100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00" w:right="35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00" w:right="-3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00" w:right="1485"/>
      </w:pP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00" w:right="32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00" w:right="-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5.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0" w:right="-37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410"/>
      </w:pPr>
      <w:r>
        <w:br w:type="column"/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aum</w:t>
      </w:r>
      <w:r>
        <w:rPr>
          <w:rFonts w:ascii="Times New Roman" w:cs="Times New Roman" w:eastAsia="Times New Roman" w:hAnsi="Times New Roman"/>
          <w:i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i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habi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angan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nipi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ngum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mbar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udi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bagi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adah,</w:t>
      </w:r>
      <w:r>
        <w:rPr>
          <w:rFonts w:ascii="Times New Roman" w:cs="Times New Roman" w:eastAsia="Times New Roman" w:hAnsi="Times New Roman"/>
          <w:i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bagi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bagi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a.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utt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aq</w:t>
      </w:r>
      <w:r>
        <w:rPr>
          <w:rFonts w:ascii="Times New Roman" w:cs="Times New Roman" w:eastAsia="Times New Roman" w:hAnsi="Times New Roman"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„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alai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2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416"/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2996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8"/>
      </w:pP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ulull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ngut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300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an.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habi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intah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ngum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anan,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pai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habi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laut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lihat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18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).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1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5"/>
      </w:pP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b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b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b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3474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Ro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0"/>
        <w:sectPr>
          <w:type w:val="continuous"/>
          <w:pgSz w:h="16840" w:w="11900"/>
          <w:pgMar w:bottom="280" w:left="1340" w:right="980" w:top="960"/>
          <w:cols w:equalWidth="off" w:num="2">
            <w:col w:space="703" w:w="4264"/>
            <w:col w:w="4613"/>
          </w:cols>
        </w:sectPr>
      </w:pPr>
      <w:r>
        <w:pict>
          <v:group coordorigin="1445,4088" coordsize="9322,0" style="position:absolute;margin-left:72.24pt;margin-top:204.392pt;width:466.08pt;height:0pt;mso-position-horizontal-relative:page;mso-position-vertical-relative:paragraph;z-index:-373">
            <v:shape coordorigin="1445,4088" coordsize="9322,0" filled="f" path="m1445,4088l10766,4088e" strokecolor="#000000" stroked="t" strokeweight="3.11999pt" style="position:absolute;left:1445;top:4088;width:93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aqil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aqil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  <w:sectPr>
          <w:pgMar w:bottom="280" w:footer="951" w:header="730" w:left="1300" w:right="980" w:top="960"/>
          <w:pgSz w:h="16840" w:w="11900"/>
        </w:sectPr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40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athul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aqil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4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b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b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40" w:right="3062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9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3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ipl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411"/>
      </w:pPr>
      <w:r>
        <w:br w:type="column"/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ahamah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4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b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b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251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837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9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2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/>
        <w:ind w:right="41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41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abah/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hahibul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i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/>
        <w:ind w:right="408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ah/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8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4"/>
      </w:pP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b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1405"/>
      </w:pP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Non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7"/>
        <w:sectPr>
          <w:type w:val="continuous"/>
          <w:pgSz w:h="16840" w:w="11900"/>
          <w:pgMar w:bottom="280" w:left="1300" w:right="980" w:top="960"/>
          <w:cols w:equalWidth="off" w:num="2">
            <w:col w:space="703" w:w="4305"/>
            <w:col w:w="4612"/>
          </w:cols>
        </w:sectPr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non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  <w:sectPr>
          <w:pgMar w:bottom="280" w:footer="951" w:header="730" w:left="1300" w:right="980" w:top="960"/>
          <w:pgSz w:h="16840" w:w="11900"/>
        </w:sectPr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40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40" w:right="-36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40" w:right="2977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40" w:right="-2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40" w:right="10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40" w:right="-3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i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40" w:right="826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40" w:right="-34"/>
      </w:pP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41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40" w:right="1277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1)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40" w:right="-41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3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3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" w:line="260" w:lineRule="exact"/>
        <w:ind w:left="140" w:right="-3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bah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260" w:lineRule="exact"/>
        <w:ind w:left="140" w:right="-4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260" w:lineRule="exact"/>
        <w:ind w:left="140" w:right="-3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abah/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407"/>
      </w:pPr>
      <w:r>
        <w:br w:type="column"/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hahibul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hahibul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abah/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019"/>
      </w:pP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ap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hala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22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„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`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41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tidlal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ibat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`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9"/>
        <w:sectPr>
          <w:type w:val="continuous"/>
          <w:pgSz w:h="16840" w:w="11900"/>
          <w:pgMar w:bottom="280" w:left="1300" w:right="980" w:top="960"/>
          <w:cols w:equalWidth="off" w:num="2">
            <w:col w:space="702" w:w="4305"/>
            <w:col w:w="4613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  <w:sectPr>
          <w:pgMar w:bottom="280" w:footer="951" w:header="730" w:left="1300" w:right="980" w:top="960"/>
          <w:pgSz w:h="16840" w:w="11900"/>
        </w:sectPr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40" w:right="-4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d)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qataini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udu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„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aqdaini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aqdi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ahidi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7"/>
      </w:pP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ij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4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mudha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8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adhah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tabaduli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40" w:right="-36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dhaman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n/p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2)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n/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madhmun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anhu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madhmun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9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didatang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ok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agar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halat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hut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ang?”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Sahaba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409"/>
      </w:pPr>
      <w:r>
        <w:br w:type="column"/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a,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abda,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Shalat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!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udi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duan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u)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njadi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ajiban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ahai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ulull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oh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halat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hmad,</w:t>
      </w:r>
      <w:r>
        <w:rPr>
          <w:rFonts w:ascii="Times New Roman" w:cs="Times New Roman" w:eastAsia="Times New Roman" w:hAnsi="Times New Roman"/>
          <w:i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i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ud,</w:t>
      </w:r>
      <w:r>
        <w:rPr>
          <w:rFonts w:ascii="Times New Roman" w:cs="Times New Roman" w:eastAsia="Times New Roman" w:hAnsi="Times New Roman"/>
          <w:i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2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n/p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1370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2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n/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1395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madhmun</w:t>
      </w:r>
      <w:r>
        <w:rPr>
          <w:rFonts w:ascii="Times New Roman" w:cs="Times New Roman" w:eastAsia="Times New Roman" w:hAnsi="Times New Roman"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anhu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2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416"/>
      </w:pP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madhmun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18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" w:line="260" w:lineRule="exact"/>
        <w:ind w:right="416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1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n/p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1143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41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madhmun</w:t>
      </w:r>
      <w:r>
        <w:rPr>
          <w:rFonts w:ascii="Times New Roman" w:cs="Times New Roman" w:eastAsia="Times New Roman" w:hAnsi="Times New Roman"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1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n/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madhmun</w:t>
      </w:r>
      <w:r>
        <w:rPr>
          <w:rFonts w:ascii="Times New Roman" w:cs="Times New Roman" w:eastAsia="Times New Roman" w:hAnsi="Times New Roman"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anhu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07"/>
        <w:sectPr>
          <w:type w:val="continuous"/>
          <w:pgSz w:h="16840" w:w="11900"/>
          <w:pgMar w:bottom="280" w:left="1300" w:right="980" w:top="960"/>
          <w:cols w:equalWidth="off" w:num="2">
            <w:col w:space="703" w:w="4304"/>
            <w:col w:w="4613"/>
          </w:cols>
        </w:sectPr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dhammu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dhammu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mmah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dhammu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  <w:sectPr>
          <w:pgMar w:bottom="280" w:footer="951" w:header="730" w:left="1300" w:right="980" w:top="960"/>
          <w:pgSz w:h="16840" w:w="11900"/>
        </w:sectPr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40" w:right="-3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dhaman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liik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„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ailul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2000,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1169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41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„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adh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6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auan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1771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40" w:right="-31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ik</w:t>
      </w:r>
      <w:r>
        <w:rPr>
          <w:rFonts w:ascii="Times New Roman" w:cs="Times New Roman" w:eastAsia="Times New Roman" w:hAnsi="Times New Roman"/>
          <w:i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bali</w:t>
      </w:r>
      <w:r>
        <w:rPr>
          <w:rFonts w:ascii="Times New Roman" w:cs="Times New Roman" w:eastAsia="Times New Roman" w:hAnsi="Times New Roman"/>
          <w:i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hibahn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140" w:right="-36"/>
      </w:pP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ngan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anji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njilat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untahann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`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bnu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ah,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hmad)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40" w:right="-34"/>
      </w:pP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taint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411"/>
      </w:pPr>
      <w:r>
        <w:br w:type="column"/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3001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V.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41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/>
        <w:ind w:right="412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2"/>
        <w:ind w:right="41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3746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16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417"/>
      </w:pP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right="4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1730"/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2366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hanging="710" w:left="710" w:right="408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1998.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ounti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uditi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tituti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right="41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427"/>
        <w:sectPr>
          <w:type w:val="continuous"/>
          <w:pgSz w:h="16840" w:w="11900"/>
          <w:pgMar w:bottom="280" w:left="1300" w:right="980" w:top="960"/>
          <w:cols w:equalWidth="off" w:num="2">
            <w:col w:space="701" w:w="4306"/>
            <w:col w:w="4613"/>
          </w:cols>
        </w:sectPr>
      </w:pP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auan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ah.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4" w:line="260" w:lineRule="exact"/>
        <w:ind w:hanging="427" w:left="687" w:right="5279"/>
      </w:pP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2006.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g: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219" w:right="5279"/>
      </w:pP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970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"/>
        <w:ind w:left="97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970"/>
      </w:pP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doman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Umum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" w:line="260" w:lineRule="exact"/>
        <w:ind w:hanging="710" w:left="970" w:right="5313"/>
      </w:pPr>
      <w:hyperlink r:id="rId8">
        <w:r>
          <w:rPr>
            <w:rFonts w:ascii="Times New Roman" w:cs="Times New Roman" w:eastAsia="Times New Roman" w:hAnsi="Times New Roman"/>
            <w:spacing w:val="-5"/>
            <w:w w:val="100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p:</w:t>
        </w:r>
        <w:r>
          <w:rPr>
            <w:rFonts w:ascii="Times New Roman" w:cs="Times New Roman" w:eastAsia="Times New Roman" w:hAnsi="Times New Roman"/>
            <w:spacing w:val="-4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www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b</w:t>
        </w:r>
        <w:r>
          <w:rPr>
            <w:rFonts w:ascii="Times New Roman" w:cs="Times New Roman" w:eastAsia="Times New Roman" w:hAnsi="Times New Roman"/>
            <w:spacing w:val="-9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g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9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d/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4"/>
            <w:w w:val="100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-5"/>
            <w:w w:val="100"/>
            <w:sz w:val="24"/>
            <w:szCs w:val="24"/>
          </w:rPr>
          <w:t>b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-4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d/</w:t>
        </w:r>
        <w:r>
          <w:rPr>
            <w:rFonts w:ascii="Times New Roman" w:cs="Times New Roman" w:eastAsia="Times New Roman" w:hAnsi="Times New Roman"/>
            <w:spacing w:val="1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1"/>
            <w:w w:val="100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9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1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9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k/</w:t>
        </w:r>
        <w:r>
          <w:rPr>
            <w:rFonts w:ascii="Times New Roman" w:cs="Times New Roman" w:eastAsia="Times New Roman" w:hAnsi="Times New Roman"/>
            <w:spacing w:val="1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6"/>
            <w:w w:val="100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4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970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970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/>
        <w:ind w:hanging="710" w:left="970" w:right="5281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aan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108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/>
        <w:ind w:hanging="710" w:left="970" w:right="5276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1993.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hanging="710" w:left="970" w:right="5279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2004.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78" w:right="5290"/>
      </w:pP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2000.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ailul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"/>
        <w:ind w:left="970"/>
      </w:pPr>
      <w:r>
        <w:pict>
          <v:group coordorigin="1445,15458" coordsize="9322,0" style="position:absolute;margin-left:72.24pt;margin-top:772.88pt;width:466.08pt;height:0pt;mso-position-horizontal-relative:page;mso-position-vertical-relative:page;z-index:-372">
            <v:shape coordorigin="1445,15458" coordsize="9322,0" filled="f" path="m1445,15458l10766,15458e" strokecolor="#000000" stroked="t" strokeweight="3.11999pt" style="position:absolute;left:1445;top:15458;width:93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sectPr>
      <w:pgMar w:bottom="280" w:footer="951" w:header="730" w:left="1180" w:right="980" w:top="960"/>
      <w:pgSz w:h="16840" w:w="1190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445,15458" coordsize="9322,0" style="position:absolute;margin-left:72.24pt;margin-top:772.88pt;width:466.08pt;height:0pt;mso-position-horizontal-relative:page;mso-position-vertical-relative:page;z-index:-393">
          <v:shape coordorigin="1445,15458" coordsize="9322,0" filled="f" path="m1445,15458l10766,15458e" strokecolor="#000000" stroked="t" strokeweight="3.11999pt" style="position:absolute;left:1445;top:15458;width:9322;height:0">
            <v:path arrowok="t"/>
          </v:shape>
          <w10:wrap type="none"/>
        </v:group>
      </w:pict>
    </w:r>
    <w:r>
      <w:pict>
        <v:shape filled="f" stroked="f" style="position:absolute;margin-left:71pt;margin-top:779.504pt;width:223.422pt;height:14pt;mso-position-horizontal-relative:page;mso-position-vertical-relative:page;z-index:-39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i/>
                    <w:spacing w:val="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i/>
                    <w:spacing w:val="5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ati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and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2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in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2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2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titute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Da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aja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3.44pt;margin-top:779.504pt;width:21.9969pt;height:14pt;mso-position-horizontal-relative:page;mso-position-vertical-relative:page;z-index:-391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99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199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71pt;margin-top:35.5039pt;width:72.558pt;height:14pt;mso-position-horizontal-relative:page;mso-position-vertical-relative:page;z-index:-395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i/>
                    <w:spacing w:val="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i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2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ili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ana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96.6pt;margin-top:35.5039pt;width:245.163pt;height:14pt;mso-position-horizontal-relative:page;mso-position-vertical-relative:page;z-index:-394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nal</w:t>
                </w:r>
                <w:r>
                  <w:rPr>
                    <w:rFonts w:ascii="Times New Roman" w:cs="Times New Roman" w:eastAsia="Times New Roman" w:hAnsi="Times New Roman"/>
                    <w:i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2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agi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2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2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anaj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2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ol</w:t>
                </w:r>
                <w:r>
                  <w:rPr>
                    <w:rFonts w:ascii="Times New Roman" w:cs="Times New Roman" w:eastAsia="Times New Roman" w:hAnsi="Times New Roman"/>
                    <w:i/>
                    <w:spacing w:val="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Times New Roman" w:cs="Times New Roman" w:eastAsia="Times New Roman" w:hAnsi="Times New Roman"/>
                    <w:i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cs="Times New Roman" w:eastAsia="Times New Roman" w:hAnsi="Times New Roman"/>
                    <w:i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5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Times New Roman" w:cs="Times New Roman" w:eastAsia="Times New Roman" w:hAnsi="Times New Roman"/>
                    <w:i/>
                    <w:spacing w:val="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1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uli</w:t>
                </w:r>
                <w:r>
                  <w:rPr>
                    <w:rFonts w:ascii="Times New Roman" w:cs="Times New Roman" w:eastAsia="Times New Roman" w:hAnsi="Times New Roman"/>
                    <w:i/>
                    <w:spacing w:val="-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spacing w:val="0"/>
                    <w:w w:val="100"/>
                    <w:sz w:val="24"/>
                    <w:szCs w:val="24"/>
                  </w:rPr>
                  <w:t>2015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mailto:&#185;reva_meiliana@yahoo.com" TargetMode="External" Type="http://schemas.openxmlformats.org/officeDocument/2006/relationships/hyperlink"/><Relationship Id="rId7" Target="http://www.bi.go.id" TargetMode="External" Type="http://schemas.openxmlformats.org/officeDocument/2006/relationships/hyperlink"/><Relationship Id="rId8" Target="http://www.bi.go.id/web/id/Statistik/Statist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